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1EC0" w:rsidRDefault="00B01EC0" w:rsidP="0021774B">
      <w:pPr>
        <w:tabs>
          <w:tab w:val="left" w:pos="8325"/>
        </w:tabs>
        <w:rPr>
          <w:b/>
        </w:rPr>
      </w:pPr>
      <w:r>
        <w:rPr>
          <w:noProof/>
          <w:lang w:eastAsia="ru-RU"/>
        </w:rPr>
        <w:pict>
          <v:group id="_x0000_s1026" style="position:absolute;margin-left:225pt;margin-top:-48.95pt;width:62.15pt;height:107.95pt;z-index:251658240;mso-wrap-distance-left:0;mso-wrap-distance-right:0" coordorigin="3900,180" coordsize="1243,2159">
            <o:lock v:ext="edit" text="t"/>
            <v:group id="_x0000_s1027" style="position:absolute;left:3900;top:180;width:1243;height:2159;mso-wrap-distance-left:0;mso-wrap-distance-right:0" coordorigin="3900,180" coordsize="1243,2159">
              <o:lock v:ext="edit" text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253;top:337;width:30;height:78;mso-wrap-style:none;v-text-anchor:middle" filled="f" stroked="f" strokecolor="gray">
                <v:stroke color2="#7f7f7f" joinstyle="round"/>
              </v:shape>
              <v:shape id="_x0000_s1029" type="#_x0000_t202" style="position:absolute;left:4038;top:180;width:30;height:78;mso-wrap-style:none;v-text-anchor:middle" filled="f" stroked="f" strokecolor="gray">
                <v:stroke color2="#7f7f7f" joinstyle="round"/>
              </v:shape>
              <v:shape id="_x0000_s1030" style="position:absolute;left:3900;top:661;width:1242;height:1677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gray">
                <v:fill color2="black"/>
                <v:stroke color2="#7f7f7f"/>
              </v:shape>
              <v:shape id="_x0000_s1031" style="position:absolute;left:3900;top:661;width:1242;height:1677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5mm">
                <v:stroke color2="#e0e5e8" endcap="square"/>
              </v:shape>
              <v:shape id="_x0000_s1032" style="position:absolute;left:3963;top:725;width:559;height:1508;mso-wrap-style:none;v-text-anchor:middle" coordsize="987,2659" path="m96,2565r-20,-6l57,2552,41,2542,28,2529,16,2513,9,2497,3,2478,,2456,,2343,,,987,r,2659l958,2639r-32,-16l892,2607r-37,-12l818,2584r-36,-9l745,2570r-34,-2l197,2568,96,2565xe" fillcolor="#4471af" stroked="f" strokecolor="gray">
                <v:fill color2="#bb8e50"/>
                <v:stroke color2="#7f7f7f"/>
              </v:shape>
              <v:shape id="_x0000_s1033" style="position:absolute;left:4524;top:725;width:556;height:1508;mso-wrap-style:none;v-text-anchor:middle" coordsize="983,2657" path="m888,2563r20,-4l926,2551r16,-11l956,2527r11,-14l976,2496r5,-20l983,2456r,-113l983,,,,,2657r26,-18l56,2623r36,-14l128,2595r37,-11l202,2575r38,-5l272,2568r515,l888,2563xe" fillcolor="#009240" stroked="f" strokecolor="gray">
                <v:fill color2="#ff6dbf"/>
                <v:stroke color2="#7f7f7f"/>
              </v:shape>
              <v:shape id="_x0000_s1034" style="position:absolute;left:4817;top:881;width:1;height:4;mso-wrap-style:none;v-text-anchor:middle" coordsize="3,9" path="m2,r,l3,3r,4l,9,2,5,2,xe" fillcolor="#f8f6cc" stroked="f" strokecolor="gray">
                <v:fill color2="#070933"/>
                <v:stroke color2="#7f7f7f"/>
              </v:shape>
              <v:shape id="_x0000_s1035" style="position:absolute;left:4817;top:882;width:2;height:6;mso-wrap-style:none;v-text-anchor:middle" coordsize="7,14" path="m4,r,l5,5,7,9,,14,2,7,4,xe" fillcolor="#f9f8d0" stroked="f" strokecolor="gray">
                <v:fill color2="#06072f"/>
                <v:stroke color2="#7f7f7f"/>
              </v:shape>
              <v:shape id="_x0000_s1036" style="position:absolute;left:4815;top:886;width:3;height:9;mso-wrap-style:none;v-text-anchor:middle" coordsize="9,18" path="m4,2l7,,9,4r,5l,18,2,9,4,2xe" fillcolor="#f8f6cc" stroked="f" strokecolor="gray">
                <v:fill color2="#070933"/>
                <v:stroke color2="#7f7f7f"/>
              </v:shape>
              <v:shape id="_x0000_s1037" style="position:absolute;left:4814;top:888;width:5;height:10;mso-wrap-style:none;v-text-anchor:middle" coordsize="12,21" path="m3,5l10,r,5l12,10,,21,1,14,3,5xe" fillcolor="#f6f5c6" stroked="f" strokecolor="gray">
                <v:fill color2="#090a39"/>
                <v:stroke color2="#7f7f7f"/>
              </v:shape>
              <v:shape id="_x0000_s1038" style="position:absolute;left:4813;top:890;width:8;height:12;mso-wrap-style:none;v-text-anchor:middle" coordsize="16,23" path="m3,9l12,r2,5l16,11,,23,2,16,3,9xe" fillcolor="#f3f1bb" stroked="f" strokecolor="gray">
                <v:fill color2="#0c0e44"/>
                <v:stroke color2="#7f7f7f"/>
              </v:shape>
              <v:shape id="_x0000_s1039" style="position:absolute;left:4812;top:894;width:10;height:13;mso-wrap-style:none;v-text-anchor:middle" coordsize="20,27" path="m4,11l16,r2,6l20,11,,27,2,18,4,11xe" fillcolor="#f1eeb5" stroked="f" strokecolor="gray">
                <v:fill color2="#0e114a"/>
                <v:stroke color2="#7f7f7f"/>
              </v:shape>
              <v:shape id="_x0000_s1040" style="position:absolute;left:4810;top:897;width:12;height:14;mso-wrap-style:none;v-text-anchor:middle" coordsize="24,28" path="m6,12l22,r2,5l24,8,,28,4,21,6,12xe" fillcolor="#f0edae" stroked="f" strokecolor="gray">
                <v:fill color2="#0f1251"/>
                <v:stroke color2="#7f7f7f"/>
              </v:shape>
              <v:shape id="_x0000_s1041" style="position:absolute;left:4809;top:899;width:14;height:17;mso-wrap-style:none;v-text-anchor:middle" coordsize="26,30" path="m5,16l25,r,3l26,9,,30,1,23,5,16xe" fillcolor="#eeeaa9" stroked="f" strokecolor="gray">
                <v:fill color2="#111556"/>
                <v:stroke color2="#7f7f7f"/>
              </v:shape>
              <v:shape id="_x0000_s1042" style="position:absolute;left:4807;top:903;width:17;height:19;mso-wrap-style:none;v-text-anchor:middle" coordsize="30,36" path="m3,20l27,r1,6l30,11,,36,2,27,3,20xe" fillcolor="#ede9a4" stroked="f" strokecolor="gray">
                <v:fill color2="#12165b"/>
                <v:stroke color2="#7f7f7f"/>
              </v:shape>
              <v:shape id="_x0000_s1043" style="position:absolute;left:4807;top:905;width:17;height:20;mso-wrap-style:none;v-text-anchor:middle" coordsize="34,37" path="m4,21l30,r2,5l34,10,,37,2,30,4,21xe" fillcolor="#ece69d" stroked="f" strokecolor="gray">
                <v:fill color2="#131962"/>
                <v:stroke color2="#7f7f7f"/>
              </v:shape>
              <v:shape id="_x0000_s1044" style="position:absolute;left:4805;top:908;width:20;height:21;mso-wrap-style:none;v-text-anchor:middle" coordsize="39,41" path="m5,25l35,r2,5l39,9,,41,3,32,5,25xe" fillcolor="#ebe393" stroked="f" strokecolor="gray">
                <v:fill color2="#141c6c"/>
                <v:stroke color2="#7f7f7f"/>
              </v:shape>
              <v:shape id="_x0000_s1045" style="position:absolute;left:4804;top:911;width:21;height:23;mso-wrap-style:none;v-text-anchor:middle" coordsize="41,43" path="m5,27l39,r2,4l41,9,,43,2,36,5,27xe" fillcolor="#eae18d" stroked="f" strokecolor="gray">
                <v:fill color2="#151e72"/>
                <v:stroke color2="#7f7f7f"/>
              </v:shape>
              <v:shape id="_x0000_s1046" style="position:absolute;left:4802;top:913;width:25;height:26;mso-wrap-style:none;v-text-anchor:middle" coordsize="46,48" path="m6,32l45,r,5l46,11,,48,4,39,6,32xe" fillcolor="#e9df88" stroked="f" strokecolor="gray">
                <v:fill color2="#162077"/>
                <v:stroke color2="#7f7f7f"/>
              </v:shape>
              <v:shape id="_x0000_s1047" style="position:absolute;left:4801;top:916;width:27;height:27;mso-wrap-style:none;v-text-anchor:middle" coordsize="50,50" path="m6,34l47,r1,6l50,11,,50,2,43,6,34xe" fillcolor="#e7dd82" stroked="f" strokecolor="gray">
                <v:fill color2="#18227d"/>
                <v:stroke color2="#7f7f7f"/>
              </v:shape>
              <v:shape id="_x0000_s1048" style="position:absolute;left:4798;top:920;width:30;height:29;mso-wrap-style:none;v-text-anchor:middle" coordsize="55,53" path="m5,37l51,r2,5l55,9,,53,3,44,5,37xe" fillcolor="#e7db7d" stroked="f" strokecolor="gray">
                <v:fill color2="#182482"/>
                <v:stroke color2="#7f7f7f"/>
              </v:shape>
              <v:shape id="_x0000_s1049" style="position:absolute;left:4798;top:922;width:31;height:30;mso-wrap-style:none;v-text-anchor:middle" coordsize="59,57" path="m5,39l55,r2,4l59,9,,57,2,48,5,39xe" fillcolor="#e5d978" stroked="f" strokecolor="gray">
                <v:fill color2="#1a2687"/>
                <v:stroke color2="#7f7f7f"/>
              </v:shape>
              <v:shape id="_x0000_s1050" style="position:absolute;left:4796;top:924;width:34;height:33;mso-wrap-style:none;v-text-anchor:middle" coordsize="62,60" path="m5,44l60,r2,5l62,10,,60,3,53,5,44xe" fillcolor="#e3d46d" stroked="f" strokecolor="gray">
                <v:fill color2="#1c2b92"/>
                <v:stroke color2="#7f7f7f"/>
              </v:shape>
              <v:shape id="_x0000_s1051" style="position:absolute;left:4795;top:927;width:36;height:35;mso-wrap-style:none;v-text-anchor:middle" coordsize="66,64" path="m5,48l64,r,5l66,9,,64,2,55,5,48xe" fillcolor="#e2d168" stroked="f" strokecolor="gray">
                <v:fill color2="#1d2e97"/>
                <v:stroke color2="#7f7f7f"/>
              </v:shape>
              <v:shape id="_x0000_s1052" style="position:absolute;left:4793;top:930;width:39;height:37;mso-wrap-style:none;v-text-anchor:middle" coordsize="71,68" path="m6,50l68,r2,4l71,9,,68,4,59,6,50xe" fillcolor="#e0cf62" stroked="f" strokecolor="gray">
                <v:fill color2="#1f309d"/>
                <v:stroke color2="#7f7f7f"/>
              </v:shape>
              <v:shape id="_x0000_s1053" style="position:absolute;left:4790;top:932;width:43;height:39;mso-wrap-style:none;v-text-anchor:middle" coordsize="76,73" path="m7,55l73,r1,5l76,10,,73,3,64,7,55xe" fillcolor="#dfcc5c" stroked="f" strokecolor="gray">
                <v:fill color2="#2033a3"/>
                <v:stroke color2="#7f7f7f"/>
              </v:shape>
              <v:shape id="_x0000_s1054" style="position:absolute;left:4789;top:937;width:44;height:41;mso-wrap-style:none;v-text-anchor:middle" coordsize="82,75" path="m7,59l78,r2,5l82,9,,75,4,68,7,59xe" fillcolor="#ddca57" stroked="f" strokecolor="gray">
                <v:fill color2="#2235a8"/>
                <v:stroke color2="#7f7f7f"/>
              </v:shape>
              <v:shape id="_x0000_s1055" style="position:absolute;left:4788;top:938;width:46;height:43;mso-wrap-style:none;v-text-anchor:middle" coordsize="86,79" path="m6,63l82,r2,4l86,9,,79,2,70,6,63xe" fillcolor="#dac54c" stroked="f" strokecolor="gray">
                <v:fill color2="#253ab3"/>
                <v:stroke color2="#7f7f7f"/>
              </v:shape>
              <v:shape id="_x0000_s1056" style="position:absolute;left:4786;top:941;width:48;height:46;mso-wrap-style:none;v-text-anchor:middle" coordsize="89,83" path="m5,66l87,r2,5l89,11,,83,3,75,5,66xe" fillcolor="#d9c247" stroked="f" strokecolor="gray">
                <v:fill color2="#263db8"/>
                <v:stroke color2="#7f7f7f"/>
              </v:shape>
              <v:shape id="_x0000_s1057" style="position:absolute;left:4784;top:945;width:52;height:47;mso-wrap-style:none;v-text-anchor:middle" coordsize="94,87" path="m7,70l93,r,6l94,11,,87,4,78,7,70xe" fillcolor="#d7c042" stroked="f" strokecolor="gray">
                <v:fill color2="#283fbd"/>
                <v:stroke color2="#7f7f7f"/>
              </v:shape>
              <v:shape id="_x0000_s1058" style="position:absolute;left:4781;top:946;width:55;height:51;mso-wrap-style:none;v-text-anchor:middle" coordsize="99,90" path="m7,72l96,r1,5l99,8,,90,3,81,7,72xe" fillcolor="#d6bd3e" stroked="f" strokecolor="gray">
                <v:fill color2="#2942c1"/>
                <v:stroke color2="#7f7f7f"/>
              </v:shape>
              <v:shape id="_x0000_s1059" style="position:absolute;left:4780;top:949;width:58;height:52;mso-wrap-style:none;v-text-anchor:middle" coordsize="105,94" path="m7,76l101,r2,3l105,9,,94,4,85,7,76xe" fillcolor="#d4bb39" stroked="f" strokecolor="gray">
                <v:fill color2="#2b44c6"/>
                <v:stroke color2="#7f7f7f"/>
              </v:shape>
              <v:shape id="_x0000_s1060" style="position:absolute;left:4778;top:952;width:61;height:54;mso-wrap-style:none;v-text-anchor:middle" coordsize="110,100" path="m7,82l106,r2,6l110,11,,100,3,91,7,82xe" fillcolor="#d3b835" stroked="f" strokecolor="gray">
                <v:fill color2="#2c47ca"/>
                <v:stroke color2="#7f7f7f"/>
              </v:shape>
              <v:shape id="_x0000_s1061" style="position:absolute;left:4775;top:954;width:65;height:59;mso-wrap-style:none;v-text-anchor:middle" coordsize="118,105" path="m9,85l114,r2,5l118,9,,105,6,94,9,85xe" fillcolor="#d0b32e" stroked="f" strokecolor="gray">
                <v:fill color2="#2f4cd1"/>
                <v:stroke color2="#7f7f7f"/>
              </v:shape>
              <v:shape id="_x0000_s1062" style="position:absolute;left:4772;top:958;width:69;height:60;mso-wrap-style:none;v-text-anchor:middle" coordsize="122,108" path="m9,89l119,r2,4l122,9,,108r3,-8l9,89xe" fillcolor="#ceb12b" stroked="f" strokecolor="gray">
                <v:fill color2="#314ed4"/>
                <v:stroke color2="#7f7f7f"/>
              </v:shape>
              <v:shape id="_x0000_s1063" style="position:absolute;left:4771;top:960;width:71;height:63;mso-wrap-style:none;v-text-anchor:middle" coordsize="128,113" path="m7,96l125,r1,5l128,9,,113r4,-9l7,96xe" fillcolor="#cdae27" stroked="f" strokecolor="gray">
                <v:fill color2="#3251d8"/>
                <v:stroke color2="#7f7f7f"/>
              </v:shape>
              <v:shape id="_x0000_s1064" style="position:absolute;left:4768;top:963;width:75;height:64;mso-wrap-style:none;v-text-anchor:middle" coordsize="135,117" path="m9,99l131,r2,4l135,9,,117r5,-9l9,99xe" fillcolor="#cbac26" stroked="f" strokecolor="gray">
                <v:fill color2="#3453d9"/>
                <v:stroke color2="#7f7f7f"/>
              </v:shape>
              <v:shape id="_x0000_s1065" style="position:absolute;left:4765;top:964;width:77;height:69;mso-wrap-style:none;v-text-anchor:middle" coordsize="139,124" path="m9,104l137,r2,5l139,10,,124,4,113r5,-9xe" fillcolor="#c9a924" stroked="f" strokecolor="gray">
                <v:fill color2="#3656db"/>
                <v:stroke color2="#7f7f7f"/>
              </v:shape>
              <v:shape id="_x0000_s1066" style="position:absolute;left:4762;top:968;width:81;height:71;mso-wrap-style:none;v-text-anchor:middle" coordsize="146,128" path="m9,108l144,r,5l146,9,,128r5,-9l9,108xe" fillcolor="#c7a724" stroked="f" strokecolor="gray">
                <v:fill color2="#3858db"/>
                <v:stroke color2="#7f7f7f"/>
              </v:shape>
              <v:shape id="_x0000_s1067" style="position:absolute;left:4761;top:971;width:84;height:73;mso-wrap-style:none;v-text-anchor:middle" coordsize="151,133" path="m9,114l148,r2,4l151,9,,133,4,123r5,-9xe" fillcolor="#c4a224" stroked="f" strokecolor="gray">
                <v:fill color2="#3b5ddb"/>
                <v:stroke color2="#7f7f7f"/>
              </v:shape>
              <v:shape id="_x0000_s1068" style="position:absolute;left:4757;top:972;width:88;height:78;mso-wrap-style:none;v-text-anchor:middle" coordsize="158,138" path="m9,119l155,r1,5l158,10,,138r5,-9l9,119xe" fillcolor="#c29f25" stroked="f" strokecolor="gray">
                <v:fill color2="#3d60da"/>
                <v:stroke color2="#7f7f7f"/>
              </v:shape>
              <v:shape id="_x0000_s1069" style="position:absolute;left:4754;top:975;width:93;height:80;mso-wrap-style:none;v-text-anchor:middle" coordsize="165,144" path="m10,124l161,r2,5l165,9,,144,5,133r5,-9xe" fillcolor="#c29f25" stroked="f" strokecolor="gray">
                <v:fill color2="#3d60da"/>
                <v:stroke color2="#7f7f7f"/>
              </v:shape>
              <v:shape id="_x0000_s1070" style="position:absolute;left:4752;top:979;width:96;height:83;mso-wrap-style:none;v-text-anchor:middle" coordsize="173,150" path="m11,128l169,r2,4l173,9,,150,6,139r5,-11xe" fillcolor="#c39e26" stroked="f" strokecolor="gray">
                <v:fill color2="#3c61d9"/>
                <v:stroke color2="#7f7f7f"/>
              </v:shape>
              <v:shape id="_x0000_s1071" style="position:absolute;left:4748;top:980;width:101;height:87;mso-wrap-style:none;v-text-anchor:middle" coordsize="180,155" path="m11,135l176,r2,5l180,9,,155r5,-9l11,135xe" fillcolor="#c49d26" stroked="f" strokecolor="gray">
                <v:fill color2="#3b62d9"/>
                <v:stroke color2="#7f7f7f"/>
              </v:shape>
              <v:shape id="_x0000_s1072" style="position:absolute;left:4745;top:983;width:105;height:89;mso-wrap-style:none;v-text-anchor:middle" coordsize="186,160" path="m10,141l183,r2,4l186,9,,160r5,-9l10,141xe" fillcolor="#c59c26" stroked="f" strokecolor="gray">
                <v:fill color2="#3a63d9"/>
                <v:stroke color2="#7f7f7f"/>
              </v:shape>
              <v:shape id="_x0000_s1073" style="position:absolute;left:4743;top:986;width:109;height:93;mso-wrap-style:none;v-text-anchor:middle" coordsize="194,167" path="m11,146l191,r1,5l194,11,,167,6,156r5,-10xe" fillcolor="#c79a28" stroked="f" strokecolor="gray">
                <v:fill color2="#3865d7"/>
                <v:stroke color2="#7f7f7f"/>
              </v:shape>
              <v:shape id="_x0000_s1074" style="position:absolute;left:4739;top:989;width:112;height:96;mso-wrap-style:none;v-text-anchor:middle" coordsize="201,173" path="m11,151l197,r2,6l201,9,,173,5,162r6,-11xe" fillcolor="#c79a28" stroked="f" strokecolor="gray">
                <v:fill color2="#3865d7"/>
                <v:stroke color2="#7f7f7f"/>
              </v:shape>
              <v:shape id="_x0000_s1075" style="position:absolute;left:4736;top:992;width:117;height:101;mso-wrap-style:none;v-text-anchor:middle" coordsize="208,179" path="m10,156l204,r2,3l208,8,,179,5,167r5,-11xe" fillcolor="#c89928" stroked="f" strokecolor="gray">
                <v:fill color2="#3766d7"/>
                <v:stroke color2="#7f7f7f"/>
              </v:shape>
              <v:shape id="_x0000_s1076" style="position:absolute;left:4735;top:994;width:119;height:102;mso-wrap-style:none;v-text-anchor:middle" coordsize="213,181" path="m9,164l210,r2,5l213,9,4,179r-2,2l,181r4,-9l9,164xe" fillcolor="#c99829" stroked="f" strokecolor="gray">
                <v:fill color2="#3667d6"/>
                <v:stroke color2="#7f7f7f"/>
              </v:shape>
              <v:shape id="_x0000_s1077" style="position:absolute;left:4735;top:997;width:120;height:98;mso-wrap-style:none;v-text-anchor:middle" coordsize="215,176" path="m4,171l212,r1,4l215,9,16,173r-9,1l,176r2,-3l4,171xe" fillcolor="#ca972a" stroked="f" strokecolor="gray">
                <v:fill color2="#3568d5"/>
                <v:stroke color2="#7f7f7f"/>
              </v:shape>
              <v:shape id="_x0000_s1078" style="position:absolute;left:4736;top:998;width:120;height:96;mso-wrap-style:none;v-text-anchor:middle" coordsize="213,170" path="m,170l209,r2,5l213,9,21,165r-11,4l,170xe" fillcolor="#cb962a" stroked="f" strokecolor="gray">
                <v:fill color2="#3469d5"/>
                <v:stroke color2="#7f7f7f"/>
              </v:shape>
              <v:shape id="_x0000_s1079" style="position:absolute;left:4744;top:1002;width:113;height:92;mso-wrap-style:none;v-text-anchor:middle" coordsize="203,164" path="m,164l199,r2,4l203,9,20,158,9,160,,164xe" fillcolor="#cc952a" stroked="f" strokecolor="gray">
                <v:fill color2="#336ad5"/>
                <v:stroke color2="#7f7f7f"/>
              </v:shape>
              <v:shape id="_x0000_s1080" style="position:absolute;left:4748;top:1004;width:110;height:87;mso-wrap-style:none;v-text-anchor:middle" coordsize="196,156" path="m,156l192,r2,5l196,9,21,153r-10,1l,156xe" fillcolor="#cc962a" stroked="f" strokecolor="gray">
                <v:fill color2="#3369d5"/>
                <v:stroke color2="#7f7f7f"/>
              </v:shape>
              <v:shape id="_x0000_s1081" style="position:absolute;left:4754;top:1007;width:105;height:83;mso-wrap-style:none;v-text-anchor:middle" coordsize="186,149" path="m,149l183,r2,4l186,9,19,146,9,148,,149xe" fillcolor="#cc9729" stroked="f" strokecolor="gray">
                <v:fill color2="#3368d6"/>
                <v:stroke color2="#7f7f7f"/>
              </v:shape>
              <v:shape id="_x0000_s1082" style="position:absolute;left:4761;top:1009;width:100;height:80;mso-wrap-style:none;v-text-anchor:middle" coordsize="178,144" path="m,144l175,r1,5l178,10,18,140r-9,2l,144xe" fillcolor="#cc9829" stroked="f" strokecolor="gray">
                <v:fill color2="#3367d6"/>
                <v:stroke color2="#7f7f7f"/>
              </v:shape>
              <v:shape id="_x0000_s1083" style="position:absolute;left:4765;top:1013;width:95;height:76;mso-wrap-style:none;v-text-anchor:middle" coordsize="171,137" path="m,137l167,r2,5l171,9,18,133r-9,2l,137xe" fillcolor="#cc9928" stroked="f" strokecolor="gray">
                <v:fill color2="#3366d7"/>
                <v:stroke color2="#7f7f7f"/>
              </v:shape>
              <v:shape id="_x0000_s1084" style="position:absolute;left:4771;top:1015;width:90;height:72;mso-wrap-style:none;v-text-anchor:middle" coordsize="164,132" path="m,130l160,r2,4l164,9,14,132r,-2l14,128r-7,2l,130xe" fillcolor="#cc9a27" stroked="f" strokecolor="gray">
                <v:fill color2="#3365d8"/>
                <v:stroke color2="#7f7f7f"/>
              </v:shape>
              <v:shape id="_x0000_s1085" style="position:absolute;left:4776;top:1017;width:87;height:77;mso-wrap-style:none;v-text-anchor:middle" coordsize="156,137" path="m,124l153,r2,5l156,9,,137r4,-6l5,124r-1,l,124xe" fillcolor="#cc9b26" stroked="f" strokecolor="gray">
                <v:fill color2="#3364d9"/>
                <v:stroke color2="#7f7f7f"/>
              </v:shape>
              <v:shape id="_x0000_s1086" style="position:absolute;left:4773;top:1020;width:92;height:78;mso-wrap-style:none;v-text-anchor:middle" coordsize="164,141" path="m9,123l159,r1,4l164,9,,141r4,-9l9,123xe" fillcolor="#cc9c26" stroked="f" strokecolor="gray">
                <v:fill color2="#3363d9"/>
                <v:stroke color2="#7f7f7f"/>
              </v:shape>
              <v:shape id="_x0000_s1087" style="position:absolute;left:4771;top:1022;width:95;height:83;mso-wrap-style:none;v-text-anchor:middle" coordsize="171,147" path="m9,128l165,r4,5l171,9,,147,5,137r4,-9xe" fillcolor="#cc9d26" stroked="f" strokecolor="gray">
                <v:fill color2="#3362d9"/>
                <v:stroke color2="#7f7f7f"/>
              </v:shape>
              <v:shape id="_x0000_s1088" style="position:absolute;left:4769;top:1025;width:98;height:84;mso-wrap-style:none;v-text-anchor:middle" coordsize="176,151" path="m8,132l172,r2,4l176,9,,151r3,-9l8,132xe" fillcolor="#cc9e25" stroked="f" strokecolor="gray">
                <v:fill color2="#3361da"/>
                <v:stroke color2="#7f7f7f"/>
              </v:shape>
              <v:shape id="_x0000_s1089" style="position:absolute;left:4765;top:1027;width:103;height:88;mso-wrap-style:none;v-text-anchor:middle" coordsize="183,158" path="m9,138l180,r2,5l183,9,,158,6,147r3,-9xe" fillcolor="#cc9f24" stroked="f" strokecolor="gray">
                <v:fill color2="#3360db"/>
                <v:stroke color2="#7f7f7f"/>
              </v:shape>
              <v:shape id="_x0000_s1090" style="position:absolute;left:4763;top:1030;width:106;height:90;mso-wrap-style:none;v-text-anchor:middle" coordsize="188,162" path="m9,142l185,r1,4l188,7,,162r3,-9l9,142xe" fillcolor="#d2a326" stroked="f" strokecolor="gray">
                <v:fill color2="#2d5cd9"/>
                <v:stroke color2="#7f7f7f"/>
              </v:shape>
              <v:shape id="_x0000_s1091" style="position:absolute;left:4761;top:1032;width:109;height:94;mso-wrap-style:none;v-text-anchor:middle" coordsize="196,168" path="m9,149l192,r2,3l196,8,,168,6,158r3,-9xe" fillcolor="#d5a627" stroked="f" strokecolor="gray">
                <v:fill color2="#2a59d8"/>
                <v:stroke color2="#7f7f7f"/>
              </v:shape>
              <v:shape id="_x0000_s1092" style="position:absolute;left:4757;top:1035;width:113;height:97;mso-wrap-style:none;v-text-anchor:middle" coordsize="203,174" path="m11,155l199,r2,5l203,9,,174r5,-9l11,155xe" fillcolor="#d8a82b" stroked="f" strokecolor="gray">
                <v:fill color2="#2757d4"/>
                <v:stroke color2="#7f7f7f"/>
              </v:shape>
              <v:shape id="_x0000_s1093" style="position:absolute;left:4755;top:1037;width:117;height:101;mso-wrap-style:none;v-text-anchor:middle" coordsize="208,180" path="m9,160l205,r2,4l208,9,,180,4,169r5,-9xe" fillcolor="#dbaa31" stroked="f" strokecolor="gray">
                <v:fill color2="#2455ce"/>
                <v:stroke color2="#7f7f7f"/>
              </v:shape>
              <v:shape id="_x0000_s1094" style="position:absolute;left:4753;top:1039;width:121;height:104;mso-wrap-style:none;v-text-anchor:middle" coordsize="217,187" path="m9,165l212,r1,5l217,9,,187,5,176,9,165xe" fillcolor="#ddad39" stroked="f" strokecolor="gray">
                <v:fill color2="#2252c6"/>
                <v:stroke color2="#7f7f7f"/>
              </v:shape>
              <v:shape id="_x0000_s1095" style="position:absolute;left:4750;top:1042;width:126;height:106;mso-wrap-style:none;v-text-anchor:middle" coordsize="224,190" path="m10,171l218,r4,4l224,9,,190r5,-8l10,171xe" fillcolor="#dfae40" stroked="f" strokecolor="gray">
                <v:fill color2="#2051bf"/>
                <v:stroke color2="#7f7f7f"/>
              </v:shape>
              <v:shape id="_x0000_s1096" style="position:absolute;left:4746;top:1044;width:130;height:111;mso-wrap-style:none;v-text-anchor:middle" coordsize="232,197" path="m11,178l228,r2,5l232,9,,197,6,186r5,-8xe" fillcolor="#e4b34f" stroked="f" strokecolor="gray">
                <v:fill color2="#1b4cb0"/>
                <v:stroke color2="#7f7f7f"/>
              </v:shape>
              <v:shape id="_x0000_s1097" style="position:absolute;left:4744;top:1047;width:134;height:113;mso-wrap-style:none;v-text-anchor:middle" coordsize="238,203" path="m11,181l235,r2,4l238,9,,203,5,192r6,-11xe" fillcolor="#e6b457" stroked="f" strokecolor="gray">
                <v:fill color2="#194ba8"/>
                <v:stroke color2="#7f7f7f"/>
              </v:shape>
              <v:shape id="_x0000_s1098" style="position:absolute;left:4739;top:1049;width:139;height:118;mso-wrap-style:none;v-text-anchor:middle" coordsize="247,209" path="m12,188l244,r1,5l247,9,,209,7,199r5,-11xe" fillcolor="#e9b65f" stroked="f" strokecolor="gray">
                <v:fill color2="#1649a0"/>
                <v:stroke color2="#7f7f7f"/>
              </v:shape>
              <v:shape id="_x0000_s1099" style="position:absolute;left:4736;top:1053;width:143;height:120;mso-wrap-style:none;v-text-anchor:middle" coordsize="254,215" path="m12,194l250,r2,4l254,7,,215,5,204r7,-10xe" fillcolor="#eab968" stroked="f" strokecolor="gray">
                <v:fill color2="#154697"/>
                <v:stroke color2="#7f7f7f"/>
              </v:shape>
              <v:shape id="_x0000_s1100" style="position:absolute;left:4734;top:1054;width:147;height:125;mso-wrap-style:none;v-text-anchor:middle" coordsize="263,222" path="m11,200l258,r2,3l263,9,,222,6,211r5,-11xe" fillcolor="#ebba70" stroked="f" strokecolor="gray">
                <v:fill color2="#14458f"/>
                <v:stroke color2="#7f7f7f"/>
              </v:shape>
              <v:shape id="_x0000_s1101" style="position:absolute;left:4729;top:1056;width:153;height:130;mso-wrap-style:none;v-text-anchor:middle" coordsize="272,231" path="m13,208l267,r3,6l272,9,,231,7,220r6,-12xe" fillcolor="#edbb78" stroked="f" strokecolor="gray">
                <v:fill color2="#124487"/>
                <v:stroke color2="#7f7f7f"/>
              </v:shape>
              <v:shape id="_x0000_s1102" style="position:absolute;left:4726;top:1059;width:157;height:133;mso-wrap-style:none;v-text-anchor:middle" coordsize="281,236" path="m14,213l277,r2,3l281,8,,236,7,225r7,-12xe" fillcolor="#efbf89" stroked="f" strokecolor="gray">
                <v:fill color2="#104076"/>
                <v:stroke color2="#7f7f7f"/>
              </v:shape>
              <v:shape id="_x0000_s1103" style="position:absolute;left:4722;top:1062;width:162;height:137;mso-wrap-style:none;v-text-anchor:middle" coordsize="288,245" path="m12,222l284,r2,5l288,9,242,48r-2,l238,48r,l238,50,,245,5,233r7,-11xe" fillcolor="#f1c092" stroked="f" strokecolor="gray">
                <v:fill color2="#0e3f6d"/>
                <v:stroke color2="#7f7f7f"/>
              </v:shape>
              <v:shape id="_x0000_s1104" style="position:absolute;left:4718;top:1064;width:168;height:140;mso-wrap-style:none;v-text-anchor:middle" coordsize="297,251" path="m12,228l293,r2,4l297,8,254,43r-5,l245,43r2,2l247,48,,251,7,240r5,-12xe" fillcolor="#f2c39a" stroked="f" strokecolor="gray">
                <v:fill color2="#0d3c65"/>
                <v:stroke color2="#7f7f7f"/>
              </v:shape>
              <v:shape id="_x0000_s1105" style="position:absolute;left:4714;top:1066;width:173;height:146;mso-wrap-style:none;v-text-anchor:middle" coordsize="307,259" o:spt="100" adj="0,,0" path="m14,236l252,41r2,3l257,50,,259,7,247r7,-11xm256,39l302,r2,4l307,9,268,41r-7,-2l256,39xe" fillcolor="#f1c091" stroked="f" strokecolor="gray">
                <v:fill color2="#0e3f6e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06" style="position:absolute;left:4710;top:1069;width:178;height:151;mso-wrap-style:none;v-text-anchor:middle" coordsize="317,268" o:spt="100" adj="0,,0" path="m15,243l262,40r3,6l267,49,,268,8,255r7,-12xm269,35l312,r3,5l317,8,281,37r-5,l269,35xe" fillcolor="#efbe86" stroked="f" strokecolor="gray">
                <v:fill color2="#10417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07" style="position:absolute;left:4705;top:1071;width:183;height:155;mso-wrap-style:none;v-text-anchor:middle" coordsize="327,275" o:spt="100" adj="0,,0" path="m16,250l273,41r2,3l277,50,,275,8,263r8,-13xm284,32l323,r2,3l327,7,296,34r-7,-2l284,32xe" fillcolor="#edbc7d" stroked="f" strokecolor="gray">
                <v:fill color2="#12438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08" style="position:absolute;left:4701;top:1073;width:189;height:160;mso-wrap-style:none;v-text-anchor:middle" coordsize="336,285" o:spt="100" adj="0,,0" path="m16,260l283,41r2,6l287,50,,285,8,272r8,-12xm297,29l333,r2,4l336,9,310,31r-6,l297,29xe" fillcolor="#eab869" stroked="f" strokecolor="gray">
                <v:fill color2="#15479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09" style="position:absolute;left:4696;top:1075;width:196;height:165;mso-wrap-style:none;v-text-anchor:middle" coordsize="348,293" o:spt="100" adj="0,,0" path="m16,268l293,43r2,3l296,51,,293,8,281r8,-13xm312,27l343,r1,5l348,9,323,28r-5,-1l312,27xe" fillcolor="#e7b55d" stroked="f" strokecolor="gray">
                <v:fill color2="#184aa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0" style="position:absolute;left:4691;top:1079;width:203;height:169;mso-wrap-style:none;v-text-anchor:middle" coordsize="359,300" o:spt="100" adj="0,,0" path="m17,276l304,41r1,5l307,50,,300,9,288r8,-12xm327,22l353,r4,4l359,7,339,25r-7,-2l327,22xe" fillcolor="#e5b255" stroked="f" strokecolor="gray">
                <v:fill color2="#1a4da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1" style="position:absolute;left:4686;top:1081;width:208;height:176;mso-wrap-style:none;v-text-anchor:middle" coordsize="370,311" o:spt="100" adj="0,,0" path="m18,284l314,42r2,4l318,50,,311,9,296r9,-12xm341,19l366,r2,3l370,9,354,21r-6,l341,19xe" fillcolor="#e1b04b" stroked="f" strokecolor="gray">
                <v:fill color2="#1e4fb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2" style="position:absolute;left:4680;top:1082;width:216;height:180;mso-wrap-style:none;v-text-anchor:middle" coordsize="382,320" o:spt="100" adj="0,,0" path="m18,293l325,43r2,4l329,52,,320r,l,320,9,308r9,-15xm357,18l377,r2,6l382,9,368,20r-5,-2l357,18xe" fillcolor="#dead43" stroked="f" strokecolor="gray">
                <v:fill color2="#2152bc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3" style="position:absolute;left:4680;top:1086;width:216;height:177;mso-wrap-style:none;v-text-anchor:middle" coordsize="384,314" o:spt="100" adj="0,,0" path="m9,302l327,41r2,5l332,49,9,312r-6,2l,314r3,-5l9,302xm363,12l379,r3,3l384,7r-9,9l368,14r-5,-2xe" fillcolor="#dcab39" stroked="f" strokecolor="gray">
                <v:fill color2="#2354c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4" style="position:absolute;left:4680;top:1089;width:218;height:175;mso-wrap-style:none;v-text-anchor:middle" coordsize="386,311" o:spt="100" adj="0,,0" path="m,311l329,43r3,3l334,52,18,309r-9,l,311xm368,11l382,r2,4l386,9r-6,5l375,13r-7,-2xe" fillcolor="#d4a52a" stroked="f" strokecolor="gray">
                <v:fill color2="#2b5ad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5" style="position:absolute;left:4686;top:1089;width:214;height:172;mso-wrap-style:none;v-text-anchor:middle" coordsize="380,305" o:spt="100" adj="0,,0" path="m,305l323,42r2,6l327,51,19,304,9,305r-9,xm366,9l375,r2,5l380,9r-3,1l371,10,366,9xe" fillcolor="#d1a227" stroked="f" strokecolor="gray">
                <v:fill color2="#2e5dd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6" style="position:absolute;left:4691;top:1092;width:211;height:169;mso-wrap-style:none;v-text-anchor:middle" coordsize="373,300" o:spt="100" adj="0,,0" path="m,300l316,43r2,3l320,52,19,297r-9,2l,300xm362,5l368,r1,4l373,7,368,5r-6,xe" fillcolor="#cc9f26" stroked="f" strokecolor="gray">
                <v:fill color2="#3360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7" style="position:absolute;left:4697;top:1095;width:204;height:165;mso-wrap-style:none;v-text-anchor:middle" coordsize="363,295" o:spt="100" adj="0,,0" path="m,295l308,42r2,6l311,51,18,291r-9,2l,295xm358,1l361,r,1l363,3r-4,l358,1xe" fillcolor="#c89b27" stroked="f" strokecolor="gray">
                <v:fill color2="#3764d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18" style="position:absolute;left:4702;top:1123;width:171;height:137;mso-wrap-style:none;v-text-anchor:middle" coordsize="304,245" path="m,245l301,r1,3l304,9,18,241r-9,2l,245xe" fillcolor="#c89b27" stroked="f" strokecolor="gray">
                <v:fill color2="#3764d8"/>
                <v:stroke color2="#7f7f7f"/>
              </v:shape>
              <v:shape id="_x0000_s1119" style="position:absolute;left:4708;top:1124;width:168;height:135;mso-wrap-style:none;v-text-anchor:middle" coordsize="299,240" path="m,240l293,r2,6l299,9,18,238r-9,l,240xe" fillcolor="#c89b27" stroked="f" strokecolor="gray">
                <v:fill color2="#3764d8"/>
                <v:stroke color2="#7f7f7f"/>
              </v:shape>
              <v:shape id="_x0000_s1120" style="position:absolute;left:4712;top:1126;width:164;height:131;mso-wrap-style:none;v-text-anchor:middle" coordsize="292,232" path="m,232l286,r4,3l292,7,18,230r-9,2l,232xe" fillcolor="#c89b27" stroked="f" strokecolor="gray">
                <v:fill color2="#3764d8"/>
                <v:stroke color2="#7f7f7f"/>
              </v:shape>
              <v:shape id="_x0000_s1121" style="position:absolute;left:4717;top:1129;width:161;height:129;mso-wrap-style:none;v-text-anchor:middle" coordsize="284,229" path="m,229l281,r2,4l284,9,18,226r-9,1l,229xe" fillcolor="#c89b27" stroked="f" strokecolor="gray">
                <v:fill color2="#3764d8"/>
                <v:stroke color2="#7f7f7f"/>
              </v:shape>
              <v:shape id="_x0000_s1122" style="position:absolute;left:4722;top:1131;width:156;height:126;mso-wrap-style:none;v-text-anchor:middle" coordsize="277,223" path="m,223l274,r1,5l277,9,18,222r-9,l,223xe" fillcolor="#c89b27" stroked="f" strokecolor="gray">
                <v:fill color2="#3764d8"/>
                <v:stroke color2="#7f7f7f"/>
              </v:shape>
              <v:shape id="_x0000_s1123" style="position:absolute;left:4727;top:1133;width:152;height:122;mso-wrap-style:none;v-text-anchor:middle" coordsize="270,217" path="m,217l266,r2,4l270,9,17,215r-8,2l,217xe" fillcolor="#c89b27" stroked="f" strokecolor="gray">
                <v:fill color2="#3764d8"/>
                <v:stroke color2="#7f7f7f"/>
              </v:shape>
              <v:shape id="_x0000_s1124" style="position:absolute;left:4733;top:1136;width:148;height:120;mso-wrap-style:none;v-text-anchor:middle" coordsize="264,213" path="m,213l259,r2,5l264,8,16,211r-8,l,213xe" fillcolor="#c89b27" stroked="f" strokecolor="gray">
                <v:fill color2="#3764d8"/>
                <v:stroke color2="#7f7f7f"/>
              </v:shape>
              <v:shape id="_x0000_s1125" style="position:absolute;left:4737;top:1140;width:145;height:115;mso-wrap-style:none;v-text-anchor:middle" coordsize="258,206" path="m,206l253,r3,3l258,7,16,204r-8,2l,206xe" fillcolor="#c89c26" stroked="f" strokecolor="gray">
                <v:fill color2="#3763d9"/>
                <v:stroke color2="#7f7f7f"/>
              </v:shape>
              <v:shape id="_x0000_s1126" style="position:absolute;left:4742;top:1141;width:141;height:113;mso-wrap-style:none;v-text-anchor:middle" coordsize="252,203" path="m,203l248,r2,4l252,9,17,201r-9,l,203xe" fillcolor="#c89c26" stroked="f" strokecolor="gray">
                <v:fill color2="#3763d9"/>
                <v:stroke color2="#7f7f7f"/>
              </v:shape>
              <v:shape id="_x0000_s1127" style="position:absolute;left:4746;top:1142;width:138;height:114;mso-wrap-style:none;v-text-anchor:middle" coordsize="246,202" path="m,197l242,r2,5l246,9,8,202r1,-3l11,195r-5,2l,197xe" fillcolor="#c89c26" stroked="f" strokecolor="gray">
                <v:fill color2="#3763d9"/>
                <v:stroke color2="#7f7f7f"/>
              </v:shape>
              <v:shape id="_x0000_s1128" style="position:absolute;left:4748;top:1146;width:138;height:117;mso-wrap-style:none;v-text-anchor:middle" coordsize="245,208" path="m5,192l240,r2,4l245,7,,208r4,-9l7,190r,2l5,192xe" fillcolor="#c89c26" stroked="f" strokecolor="gray">
                <v:fill color2="#3763d9"/>
                <v:stroke color2="#7f7f7f"/>
              </v:shape>
              <v:shape id="_x0000_s1129" style="position:absolute;left:4745;top:1148;width:143;height:120;mso-wrap-style:none;v-text-anchor:middle" coordsize="252,215" path="m9,193l247,r3,3l252,9,,215,5,204,9,193xe" fillcolor="#c89c26" stroked="f" strokecolor="gray">
                <v:fill color2="#3763d9"/>
                <v:stroke color2="#7f7f7f"/>
              </v:shape>
              <v:shape id="_x0000_s1130" style="position:absolute;left:4743;top:1150;width:145;height:123;mso-wrap-style:none;v-text-anchor:middle" coordsize="260,221" path="m11,201l256,r2,6l260,9,,221r6,-9l11,201xe" fillcolor="#c89c26" stroked="f" strokecolor="gray">
                <v:fill color2="#3763d9"/>
                <v:stroke color2="#7f7f7f"/>
              </v:shape>
              <v:shape id="_x0000_s1131" style="position:absolute;left:4739;top:1153;width:149;height:127;mso-wrap-style:none;v-text-anchor:middle" coordsize="267,225" path="m11,206l263,r2,3l267,9,,225,5,215r6,-9xe" fillcolor="#c89d26" stroked="f" strokecolor="gray">
                <v:fill color2="#3762d9"/>
                <v:stroke color2="#7f7f7f"/>
              </v:shape>
              <v:shape id="_x0000_s1132" style="position:absolute;left:4736;top:1155;width:155;height:130;mso-wrap-style:none;v-text-anchor:middle" coordsize="275,233" path="m10,212l270,r2,6l275,9,,233,5,222r5,-10xe" fillcolor="#c89d26" stroked="f" strokecolor="gray">
                <v:fill color2="#3762d9"/>
                <v:stroke color2="#7f7f7f"/>
              </v:shape>
              <v:shape id="_x0000_s1133" style="position:absolute;left:4734;top:1158;width:159;height:134;mso-wrap-style:none;v-text-anchor:middle" coordsize="283,238" path="m11,216l278,r3,3l283,7,,238,6,227r5,-11xe" fillcolor="#c89d26" stroked="f" strokecolor="gray">
                <v:fill color2="#3762d9"/>
                <v:stroke color2="#7f7f7f"/>
              </v:shape>
              <v:shape id="_x0000_s1134" style="position:absolute;left:4730;top:1161;width:163;height:137;mso-wrap-style:none;v-text-anchor:middle" coordsize="290,245" path="m11,224l286,r2,4l290,9,,245,5,235r6,-11xe" fillcolor="#c89d26" stroked="f" strokecolor="gray">
                <v:fill color2="#3762d9"/>
                <v:stroke color2="#7f7f7f"/>
              </v:shape>
              <v:shape id="_x0000_s1135" style="position:absolute;left:4727;top:1162;width:168;height:142;mso-wrap-style:none;v-text-anchor:middle" coordsize="297,250" path="m10,231l293,r2,5l297,9,,250r5,-9l10,231xe" fillcolor="#c89d26" stroked="f" strokecolor="gray">
                <v:fill color2="#3762d9"/>
                <v:stroke color2="#7f7f7f"/>
              </v:shape>
              <v:shape id="_x0000_s1136" style="position:absolute;left:4725;top:1165;width:172;height:144;mso-wrap-style:none;v-text-anchor:middle" coordsize="306,256" path="m11,236l301,r2,4l306,7,,256,6,245r5,-9xe" fillcolor="#c89d26" stroked="f" strokecolor="gray">
                <v:fill color2="#3762d9"/>
                <v:stroke color2="#7f7f7f"/>
              </v:shape>
              <v:shape id="_x0000_s1137" style="position:absolute;left:4721;top:1167;width:176;height:147;mso-wrap-style:none;v-text-anchor:middle" coordsize="313,262" path="m11,241l308,r3,3l313,8,,262,5,252r6,-11xe" fillcolor="#c89d26" stroked="f" strokecolor="gray">
                <v:fill color2="#3762d9"/>
                <v:stroke color2="#7f7f7f"/>
              </v:shape>
              <v:shape id="_x0000_s1138" style="position:absolute;left:4718;top:1170;width:180;height:152;mso-wrap-style:none;v-text-anchor:middle" coordsize="320,270" path="m10,249l316,r2,5l320,9,,270,5,259r5,-10xe" fillcolor="#c89e26" stroked="f" strokecolor="gray">
                <v:fill color2="#3761d9"/>
                <v:stroke color2="#7f7f7f"/>
              </v:shape>
              <v:shape id="_x0000_s1139" style="position:absolute;left:4714;top:1172;width:186;height:155;mso-wrap-style:none;v-text-anchor:middle" coordsize="330,276" path="m12,254l325,r2,4l330,8,,276,7,265r5,-11xe" fillcolor="#c89e26" stroked="f" strokecolor="gray">
                <v:fill color2="#3761d9"/>
                <v:stroke color2="#7f7f7f"/>
              </v:shape>
              <v:shape id="_x0000_s1140" style="position:absolute;left:4711;top:1174;width:190;height:159;mso-wrap-style:none;v-text-anchor:middle" coordsize="338,282" path="m13,261l333,r3,4l338,9,,282,6,272r7,-11xe" fillcolor="#c89e26" stroked="f" strokecolor="gray">
                <v:fill color2="#3761d9"/>
                <v:stroke color2="#7f7f7f"/>
              </v:shape>
              <v:shape id="_x0000_s1141" style="position:absolute;left:4708;top:1176;width:195;height:163;mso-wrap-style:none;v-text-anchor:middle" coordsize="345,289" path="m11,268l341,r2,5l345,8,,289,5,278r6,-10xe" fillcolor="#c89e26" stroked="f" strokecolor="gray">
                <v:fill color2="#3761d9"/>
                <v:stroke color2="#7f7f7f"/>
              </v:shape>
              <v:shape id="_x0000_s1142" style="position:absolute;left:4704;top:1179;width:199;height:168;mso-wrap-style:none;v-text-anchor:middle" coordsize="354,297" path="m12,273l350,r2,3l354,7,,297,7,284r5,-11xe" fillcolor="#c89e26" stroked="f" strokecolor="gray">
                <v:fill color2="#3761d9"/>
                <v:stroke color2="#7f7f7f"/>
              </v:shape>
              <v:shape id="_x0000_s1143" style="position:absolute;left:4701;top:1181;width:205;height:171;mso-wrap-style:none;v-text-anchor:middle" coordsize="363,304" path="m13,281l358,r2,4l363,9,,304,6,294r7,-13xe" fillcolor="#c89e26" stroked="f" strokecolor="gray">
                <v:fill color2="#3761d9"/>
                <v:stroke color2="#7f7f7f"/>
              </v:shape>
              <v:shape id="_x0000_s1144" style="position:absolute;left:4698;top:1183;width:207;height:175;mso-wrap-style:none;v-text-anchor:middle" coordsize="370,311" path="m11,290l365,r3,5l370,9,,311,5,300r6,-10xe" fillcolor="#c89e26" stroked="f" strokecolor="gray">
                <v:fill color2="#3761d9"/>
                <v:stroke color2="#7f7f7f"/>
              </v:shape>
              <v:shape id="_x0000_s1145" style="position:absolute;left:4694;top:1187;width:213;height:178;mso-wrap-style:none;v-text-anchor:middle" coordsize="379,317" path="m12,295l375,r2,4l379,7,,317,7,306r5,-11xe" fillcolor="#c89f25" stroked="f" strokecolor="gray">
                <v:fill color2="#3760da"/>
                <v:stroke color2="#7f7f7f"/>
              </v:shape>
              <v:shape id="_x0000_s1146" style="position:absolute;left:4691;top:1188;width:219;height:182;mso-wrap-style:none;v-text-anchor:middle" coordsize="387,323" path="m12,302l382,r2,3l387,7,,323,5,313r7,-11xe" fillcolor="#caa123" stroked="f" strokecolor="gray">
                <v:fill color2="#355edc"/>
                <v:stroke color2="#7f7f7f"/>
              </v:shape>
              <v:shape id="_x0000_s1147" style="position:absolute;left:4687;top:1191;width:223;height:187;mso-wrap-style:none;v-text-anchor:middle" coordsize="396,333" path="m12,310l391,r3,4l396,9,,333,7,320r5,-10xe" fillcolor="#cea421" stroked="f" strokecolor="gray">
                <v:fill color2="#315bde"/>
                <v:stroke color2="#7f7f7f"/>
              </v:shape>
              <v:shape id="_x0000_s1148" style="position:absolute;left:4683;top:1192;width:229;height:192;mso-wrap-style:none;v-text-anchor:middle" coordsize="406,339" path="m15,316l402,r2,5l406,9,,339,8,329r7,-13xe" fillcolor="#d1a71e" stroked="f" strokecolor="gray">
                <v:fill color2="#2e58e1"/>
                <v:stroke color2="#7f7f7f"/>
              </v:shape>
              <v:shape id="_x0000_s1149" style="position:absolute;left:4680;top:1196;width:233;height:195;mso-wrap-style:none;v-text-anchor:middle" coordsize="414,347" path="m13,324l409,r2,4l414,7,,347,5,334r8,-10xe" fillcolor="#d7ac19" stroked="f" strokecolor="gray">
                <v:fill color2="#2853e6"/>
                <v:stroke color2="#7f7f7f"/>
              </v:shape>
              <v:shape id="_x0000_s1150" style="position:absolute;left:4676;top:1197;width:239;height:200;mso-wrap-style:none;v-text-anchor:middle" coordsize="423,353" path="m12,330l418,r3,3l423,9,,353,7,343r5,-13xe" fillcolor="#daaf15" stroked="f" strokecolor="gray">
                <v:fill color2="#2550ea"/>
                <v:stroke color2="#7f7f7f"/>
              </v:shape>
              <v:shape id="_x0000_s1151" style="position:absolute;left:4671;top:1199;width:244;height:204;mso-wrap-style:none;v-text-anchor:middle" coordsize="432,361" path="m14,340l428,r2,6l432,9,,361,7,350r7,-10xe" fillcolor="#dcb013" stroked="f" strokecolor="gray">
                <v:fill color2="#234fec"/>
                <v:stroke color2="#7f7f7f"/>
              </v:shape>
              <v:shape id="_x0000_s1152" style="position:absolute;left:4668;top:1203;width:249;height:207;mso-wrap-style:none;v-text-anchor:middle" coordsize="442,367" path="m14,344l437,r2,3l442,7,,367,7,357r7,-13xe" fillcolor="#dfb310" stroked="f" strokecolor="gray">
                <v:fill color2="#204cef"/>
                <v:stroke color2="#7f7f7f"/>
              </v:shape>
              <v:shape id="_x0000_s1153" style="position:absolute;left:4663;top:1205;width:255;height:212;mso-wrap-style:none;v-text-anchor:middle" coordsize="451,377" path="m14,352l446,r3,4l451,7,,377,7,364r7,-12xe" fillcolor="#e2b607" stroked="f" strokecolor="gray">
                <v:fill color2="#1d49f8"/>
                <v:stroke color2="#7f7f7f"/>
              </v:shape>
              <v:shape id="_x0000_s1154" style="position:absolute;left:4660;top:1206;width:261;height:217;mso-wrap-style:none;v-text-anchor:middle" coordsize="462,384" path="m14,360l456,r2,3l462,9,,384,7,373r7,-13xe" fillcolor="#e7bb00" stroked="f" strokecolor="gray">
                <v:fill color2="#1844ff"/>
                <v:stroke color2="#7f7f7f"/>
              </v:shape>
              <v:shape id="_x0000_s1155" style="position:absolute;left:4655;top:1208;width:266;height:221;mso-wrap-style:none;v-text-anchor:middle" coordsize="472,393" path="m15,370l466,r4,6l472,9,,393,8,381r7,-11xe" fillcolor="#e9be00" stroked="f" strokecolor="gray">
                <v:fill color2="#1641ff"/>
                <v:stroke color2="#7f7f7f"/>
              </v:shape>
              <v:shape id="_x0000_s1156" style="position:absolute;left:4652;top:1212;width:271;height:226;mso-wrap-style:none;v-text-anchor:middle" coordsize="480,399" path="m15,375l477,r2,3l480,7,,399,7,387r8,-12xe" fillcolor="#ecbf00" stroked="f" strokecolor="gray">
                <v:fill color2="#1340ff"/>
                <v:stroke color2="#7f7f7f"/>
              </v:shape>
              <v:shape id="_x0000_s1157" style="position:absolute;left:4647;top:1214;width:277;height:229;mso-wrap-style:none;v-text-anchor:middle" coordsize="491,407" path="m14,384l486,r1,4l491,7,,407,7,396r7,-12xe" fillcolor="#edc100" stroked="f" strokecolor="gray">
                <v:fill color2="#123eff"/>
                <v:stroke color2="#7f7f7f"/>
              </v:shape>
              <v:shape id="_x0000_s1158" style="position:absolute;left:4644;top:1215;width:281;height:235;mso-wrap-style:none;v-text-anchor:middle" coordsize="500,416" path="m14,392l494,r4,3l500,9,,416r,l,416,7,403r7,-11xe" fillcolor="#efc300" stroked="f" strokecolor="gray">
                <v:fill color2="#103cff"/>
                <v:stroke color2="#7f7f7f"/>
              </v:shape>
              <v:shape id="_x0000_s1159" style="position:absolute;left:4644;top:1217;width:282;height:232;mso-wrap-style:none;v-text-anchor:middle" coordsize="501,413" path="m7,400l498,r2,6l501,9,9,411r-4,l,413r4,-6l7,400xe" fillcolor="#f0c400" stroked="f" strokecolor="gray">
                <v:fill color2="#0f3bff"/>
                <v:stroke color2="#7f7f7f"/>
              </v:shape>
              <v:shape id="_x0000_s1160" style="position:absolute;left:4644;top:1221;width:284;height:229;mso-wrap-style:none;v-text-anchor:middle" coordsize="505,407" path="m,407l500,r1,3l505,7,439,60r-2,l436,60r,2l436,64,20,403,9,405,,407xe" fillcolor="#f5c900" stroked="f" strokecolor="gray">
                <v:fill color2="#0a36ff"/>
                <v:stroke color2="#7f7f7f"/>
              </v:shape>
              <v:shape id="_x0000_s1161" style="position:absolute;left:4649;top:1223;width:281;height:226;mso-wrap-style:none;v-text-anchor:middle" coordsize="498,402" path="m,402l492,r4,4l498,7,437,57r-5,l427,57r1,4l430,64,20,398r-9,2l,402xe" fillcolor="#f2c600" stroked="f" strokecolor="gray">
                <v:fill color2="#0d39ff"/>
                <v:stroke color2="#7f7f7f"/>
              </v:shape>
              <v:shape id="_x0000_s1162" style="position:absolute;left:4654;top:1225;width:278;height:223;mso-wrap-style:none;v-text-anchor:middle" coordsize="490,396" o:spt="100" adj="0,,0" path="m,396l416,57r3,3l421,64,17,394r-8,l,396xm419,53l485,r2,3l490,9,433,55r-7,-2l419,53xe" fillcolor="#efc200" stroked="f" strokecolor="gray">
                <v:fill color2="#103d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3" style="position:absolute;left:4660;top:1226;width:273;height:221;mso-wrap-style:none;v-text-anchor:middle" coordsize="483,391" o:spt="100" adj="0,,0" path="m,391l410,57r2,4l414,66,17,389r-9,2l,391xm417,50l478,r3,6l483,9,430,52r-6,l417,50xe" fillcolor="#edbe00" stroked="f" strokecolor="gray">
                <v:fill color2="#1241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4" style="position:absolute;left:4664;top:1230;width:270;height:218;mso-wrap-style:none;v-text-anchor:middle" coordsize="479,385" o:spt="100" adj="0,,0" path="m,385l404,55r2,5l408,64,18,382r-9,1l,385xm416,46l473,r2,3l479,7,429,48r-7,-2l416,46xe" fillcolor="#ebba00" stroked="f" strokecolor="gray">
                <v:fill color2="#1445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5" style="position:absolute;left:4670;top:1233;width:265;height:214;mso-wrap-style:none;v-text-anchor:middle" coordsize="471,380" o:spt="100" adj="0,,0" path="m,380l397,57r2,4l400,66,16,379r-7,l,380xm413,43l466,r4,4l471,7,425,45r-5,l413,43xe" fillcolor="#e8b60c" stroked="f" strokecolor="gray">
                <v:fill color2="#1749f3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6" style="position:absolute;left:4675;top:1233;width:262;height:212;mso-wrap-style:none;v-text-anchor:middle" coordsize="464,375" o:spt="100" adj="0,,0" path="m,375l390,57r1,5l393,66,16,373r-9,2l,375xm411,41l461,r1,3l464,9,423,42r-7,-1l411,41xe" fillcolor="#e2ad17" stroked="f" strokecolor="gray">
                <v:fill color2="#1d52e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7" style="position:absolute;left:4679;top:1236;width:260;height:210;mso-wrap-style:none;v-text-anchor:middle" coordsize="461,372" o:spt="100" adj="0,,0" path="m,372l384,59r2,4l390,68,18,370r-9,l,372xm409,38l455,r2,6l461,9,423,39r-7,l409,38xe" fillcolor="#dea91c" stroked="f" strokecolor="gray">
                <v:fill color2="#2156e3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8" style="position:absolute;left:4684;top:1239;width:256;height:205;mso-wrap-style:none;v-text-anchor:middle" coordsize="454,364" o:spt="100" adj="0,,0" path="m,364l377,57r4,5l382,65,18,362r-9,2l,364xm407,33l448,r4,3l454,7,420,35r-6,-2l407,33xe" fillcolor="#dba420" stroked="f" strokecolor="gray">
                <v:fill color2="#245bd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69" style="position:absolute;left:4689;top:1241;width:253;height:203;mso-wrap-style:none;v-text-anchor:middle" coordsize="448,361" o:spt="100" adj="0,,0" path="m,361l372,59r1,3l375,66,18,359r-9,l,361xm405,30l443,r2,4l448,7,418,32r-7,l405,30xe" fillcolor="#d89f23" stroked="f" strokecolor="gray">
                <v:fill color2="#2760dc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0" style="position:absolute;left:4694;top:1242;width:248;height:201;mso-wrap-style:none;v-text-anchor:middle" coordsize="441,355" o:spt="100" adj="0,,0" path="m,355l364,58r2,4l368,67,16,353r-7,2l,355xm402,28l436,r3,3l441,7,414,30r-5,-2l402,28xe" fillcolor="#d39a27" stroked="f" strokecolor="gray">
                <v:fill color2="#2c65d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1" style="position:absolute;left:4698;top:1246;width:246;height:198;mso-wrap-style:none;v-text-anchor:middle" coordsize="435,352" o:spt="100" adj="0,,0" path="m,352l357,59r2,5l361,68,16,350r-9,l,352xm400,25l430,r2,4l435,9,412,27r-7,l400,25xe" fillcolor="#cf952a" stroked="f" strokecolor="gray">
                <v:fill color2="#306ad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2" style="position:absolute;left:4703;top:1247;width:243;height:195;mso-wrap-style:none;v-text-anchor:middle" coordsize="430,346" o:spt="100" adj="0,,0" path="m,346l352,60r2,4l356,69,18,345r-9,1l,346xm398,23l425,r3,5l430,9,411,25r-6,-2l398,23xe" fillcolor="#d69e24" stroked="f" strokecolor="gray">
                <v:fill color2="#2961d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3" style="position:absolute;left:4708;top:1250;width:240;height:192;mso-wrap-style:none;v-text-anchor:middle" coordsize="425,341" o:spt="100" adj="0,,0" path="m,341l345,59r2,5l350,68,16,340r-7,l,341xm396,18l419,r2,4l425,7,407,20r-5,l396,18xe" fillcolor="#daa221" stroked="f" strokecolor="gray">
                <v:fill color2="#255dde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4" style="position:absolute;left:4713;top:1251;width:236;height:189;mso-wrap-style:none;v-text-anchor:middle" coordsize="418,336" o:spt="100" adj="0,,0" path="m,336l338,60r3,4l343,69,16,336r-9,l,336xm393,16l412,r4,3l418,7,405,18r-7,-2l393,16xe" fillcolor="#dea71e" stroked="f" strokecolor="gray">
                <v:fill color2="#2158e1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5" style="position:absolute;left:4717;top:1254;width:233;height:187;mso-wrap-style:none;v-text-anchor:middle" coordsize="412,333" o:spt="100" adj="0,,0" path="m,333l334,61r2,5l338,70,16,331r-7,2l,333xm391,13l409,r2,4l412,7r-9,9l398,15r-7,-2xe" fillcolor="#e1ab1b" stroked="f" strokecolor="gray">
                <v:fill color2="#1e54e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6" style="position:absolute;left:4722;top:1256;width:229;height:185;mso-wrap-style:none;v-text-anchor:middle" coordsize="407,329" o:spt="100" adj="0,,0" path="m,329l327,62r2,4l330,69,16,327r-9,l,329xm389,11l402,r1,3l407,7r-5,5l394,12r-5,-1xe" fillcolor="#e4af16" stroked="f" strokecolor="gray">
                <v:fill color2="#1b50e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7" style="position:absolute;left:4726;top:1258;width:227;height:181;mso-wrap-style:none;v-text-anchor:middle" coordsize="402,324" o:spt="100" adj="0,,0" path="m,324l322,63r1,3l325,72,18,324r-9,l,324xm387,9l396,r4,4l402,9r-2,2l395,9r-8,xe" fillcolor="#e7b412" stroked="f" strokecolor="gray">
                <v:fill color2="#184bed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8" style="position:absolute;left:4731;top:1261;width:223;height:179;mso-wrap-style:none;v-text-anchor:middle" coordsize="396,320" o:spt="100" adj="0,,0" path="m,320l314,62r2,6l320,71,16,318r-9,2l,320xm386,5l391,r2,4l396,7r-5,l386,5xe" fillcolor="#edbb00" stroked="f" strokecolor="gray">
                <v:fill color2="#1244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79" style="position:absolute;left:4736;top:1263;width:219;height:177;mso-wrap-style:none;v-text-anchor:middle" coordsize="387,315" o:spt="100" adj="0,,0" path="m,315l307,63r4,3l313,71,14,313r-7,l,315xm382,2l384,r1,2l387,2r-3,l382,2xe" fillcolor="#efbe00" stroked="f" strokecolor="gray">
                <v:fill color2="#1041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180" style="position:absolute;left:4740;top:1301;width:173;height:138;mso-wrap-style:none;v-text-anchor:middle" coordsize="307,247" path="m,247l304,r2,5l307,9,16,247r-9,l,247xe" fillcolor="#f1c200" stroked="f" strokecolor="gray">
                <v:fill color2="#0e3dff"/>
                <v:stroke color2="#7f7f7f"/>
              </v:shape>
              <v:shape id="_x0000_s1181" style="position:absolute;left:4744;top:1305;width:171;height:135;mso-wrap-style:none;v-text-anchor:middle" coordsize="302,242" path="m,242l299,r1,4l302,8,16,242r-7,l,242xe" fillcolor="#f4c600" stroked="f" strokecolor="gray">
                <v:fill color2="#0b39ff"/>
                <v:stroke color2="#7f7f7f"/>
              </v:shape>
              <v:shape id="_x0000_s1182" style="position:absolute;left:4750;top:1305;width:165;height:134;mso-wrap-style:none;v-text-anchor:middle" coordsize="295,238" path="m,238l291,r2,4l295,9,16,236r-9,2l,238xe" fillcolor="#f4c700" stroked="f" strokecolor="gray">
                <v:fill color2="#0b38ff"/>
                <v:stroke color2="#7f7f7f"/>
              </v:shape>
              <v:shape id="_x0000_s1183" style="position:absolute;left:4753;top:1307;width:164;height:131;mso-wrap-style:none;v-text-anchor:middle" coordsize="291,234" path="m,234l286,r2,5l291,8,16,232r-7,l,234xe" fillcolor="#f5ca00" stroked="f" strokecolor="gray">
                <v:fill color2="#0a35ff"/>
                <v:stroke color2="#7f7f7f"/>
              </v:shape>
              <v:shape id="_x0000_s1184" style="position:absolute;left:4759;top:1310;width:160;height:128;mso-wrap-style:none;v-text-anchor:middle" coordsize="284,227" path="m,227l279,r3,3l284,9,14,227r-7,l,227xe" fillcolor="#f5cb00" stroked="f" strokecolor="gray">
                <v:fill color2="#0a34ff"/>
                <v:stroke color2="#7f7f7f"/>
              </v:shape>
              <v:shape id="_x0000_s1185" style="position:absolute;left:4762;top:1313;width:157;height:126;mso-wrap-style:none;v-text-anchor:middle" coordsize="279,224" path="m,224l275,r2,6l279,9,16,224r-9,l,224xe" fillcolor="#f6cd02" stroked="f" strokecolor="gray">
                <v:fill color2="#0932fd"/>
                <v:stroke color2="#7f7f7f"/>
              </v:shape>
              <v:shape id="_x0000_s1186" style="position:absolute;left:4767;top:1315;width:154;height:123;mso-wrap-style:none;v-text-anchor:middle" coordsize="274,218" path="m,218l270,r2,3l274,7,16,218r-7,l,218xe" fillcolor="#f6ce15" stroked="f" strokecolor="gray">
                <v:fill color2="#0931ea"/>
                <v:stroke color2="#7f7f7f"/>
              </v:shape>
              <v:shape id="_x0000_s1187" style="position:absolute;left:4771;top:1318;width:152;height:121;mso-wrap-style:none;v-text-anchor:middle" coordsize="268,215" path="m,215l263,r2,4l268,9,14,215r-7,l,215xe" fillcolor="#f6d01e" stroked="f" strokecolor="gray">
                <v:fill color2="#092fe1"/>
                <v:stroke color2="#7f7f7f"/>
              </v:shape>
              <v:shape id="_x0000_s1188" style="position:absolute;left:4776;top:1320;width:148;height:119;mso-wrap-style:none;v-text-anchor:middle" coordsize="263,211" path="m,211l258,r3,5l263,9,16,211r-9,l,211xe" fillcolor="#f6d12b" stroked="f" strokecolor="gray">
                <v:fill color2="#092ed4"/>
                <v:stroke color2="#7f7f7f"/>
              </v:shape>
              <v:shape id="_x0000_s1189" style="position:absolute;left:4780;top:1323;width:144;height:115;mso-wrap-style:none;v-text-anchor:middle" coordsize="258,206" path="m,206l254,r2,4l258,7,16,206r-7,l,206xe" fillcolor="#f6d43d" stroked="f" strokecolor="gray">
                <v:fill color2="#092bc2"/>
                <v:stroke color2="#7f7f7f"/>
              </v:shape>
              <v:shape id="_x0000_s1190" style="position:absolute;left:4785;top:1324;width:140;height:114;mso-wrap-style:none;v-text-anchor:middle" coordsize="251,202" path="m,202l247,r2,3l251,9,14,200r-7,2l,202xe" fillcolor="#f6d544" stroked="f" strokecolor="gray">
                <v:fill color2="#092abb"/>
                <v:stroke color2="#7f7f7f"/>
              </v:shape>
              <v:shape id="_x0000_s1191" style="position:absolute;left:4789;top:1326;width:137;height:112;mso-wrap-style:none;v-text-anchor:middle" coordsize="245,199" path="m,199l242,r2,6l245,9,14,197r-7,l,199xe" fillcolor="#f6d64f" stroked="f" strokecolor="gray">
                <v:fill color2="#0929b0"/>
                <v:stroke color2="#7f7f7f"/>
              </v:shape>
              <v:shape id="_x0000_s1192" style="position:absolute;left:4793;top:1330;width:136;height:108;mso-wrap-style:none;v-text-anchor:middle" coordsize="242,191" path="m,191l237,r1,3l242,8,14,191r-7,l,191xe" fillcolor="#f5d757" stroked="f" strokecolor="gray">
                <v:fill color2="#0a28a8"/>
                <v:stroke color2="#7f7f7f"/>
              </v:shape>
              <v:shape id="_x0000_s1193" style="position:absolute;left:4797;top:1332;width:132;height:105;mso-wrap-style:none;v-text-anchor:middle" coordsize="237,188" path="m,188l231,r4,5l237,9,16,188r-9,l,188xe" fillcolor="#f5d95f" stroked="f" strokecolor="gray">
                <v:fill color2="#0a26a0"/>
                <v:stroke color2="#7f7f7f"/>
              </v:shape>
              <v:shape id="_x0000_s1194" style="position:absolute;left:4801;top:1335;width:130;height:103;mso-wrap-style:none;v-text-anchor:middle" coordsize="232,183" path="m,183l228,r2,4l232,8,16,183r-7,l,183xe" fillcolor="#f4da66" stroked="f" strokecolor="gray">
                <v:fill color2="#0b2599"/>
                <v:stroke color2="#7f7f7f"/>
              </v:shape>
              <v:shape id="_x0000_s1195" style="position:absolute;left:4806;top:1337;width:126;height:101;mso-wrap-style:none;v-text-anchor:middle" coordsize="224,179" path="m,179l221,r2,4l224,9,15,179r-8,l,179xe" fillcolor="#f4dd73" stroked="f" strokecolor="gray">
                <v:fill color2="#0b228c"/>
                <v:stroke color2="#7f7f7f"/>
              </v:shape>
              <v:shape id="_x0000_s1196" style="position:absolute;left:4810;top:1339;width:123;height:98;mso-wrap-style:none;v-text-anchor:middle" coordsize="221,175" path="m,175l216,r1,5l221,8,15,175r-7,l,175xe" fillcolor="#f3df7a" stroked="f" strokecolor="gray">
                <v:fill color2="#0c2085"/>
                <v:stroke color2="#7f7f7f"/>
              </v:shape>
              <v:shape id="_x0000_s1197" style="position:absolute;left:4814;top:1341;width:120;height:96;mso-wrap-style:none;v-text-anchor:middle" coordsize="215,170" path="m,170l209,r4,3l215,7,14,170r-7,l,170xe" fillcolor="#f3e081" stroked="f" strokecolor="gray">
                <v:fill color2="#0c1f7e"/>
                <v:stroke color2="#7f7f7f"/>
              </v:shape>
              <v:shape id="_x0000_s1198" style="position:absolute;left:4818;top:1343;width:118;height:95;mso-wrap-style:none;v-text-anchor:middle" coordsize="209,169" path="m,167l206,r2,4l209,9,14,169,7,167r-7,xe" fillcolor="#f3e188" stroked="f" strokecolor="gray">
                <v:fill color2="#0c1e77"/>
                <v:stroke color2="#7f7f7f"/>
              </v:shape>
              <v:shape id="_x0000_s1199" style="position:absolute;left:4822;top:1346;width:115;height:93;mso-wrap-style:none;v-text-anchor:middle" coordsize="206,165" o:spt="100" adj="0,,0" path="m,163l201,,,163xm206,9l14,165r-7,l,163,206,9xe" fillcolor="#f3e28f" stroked="f" strokecolor="gray">
                <v:fill color2="#0c1d70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00" style="position:absolute;left:4826;top:1349;width:113;height:89;mso-wrap-style:none;v-text-anchor:middle" coordsize="201,160" path="m,160l195,r4,4l201,7,14,160r-7,l,160xe" fillcolor="#f3e496" stroked="f" strokecolor="gray">
                <v:fill color2="#0c1b69"/>
                <v:stroke color2="#7f7f7f"/>
              </v:shape>
              <v:shape id="_x0000_s1201" style="position:absolute;left:4830;top:1350;width:110;height:88;mso-wrap-style:none;v-text-anchor:middle" coordsize="196,156" path="m,156l192,r2,3l196,9,14,156r-7,l,156xe" fillcolor="#f4e7a6" stroked="f" strokecolor="gray">
                <v:fill color2="#0b1859"/>
                <v:stroke color2="#7f7f7f"/>
              </v:shape>
              <v:shape id="_x0000_s1202" style="position:absolute;left:4835;top:1352;width:106;height:86;mso-wrap-style:none;v-text-anchor:middle" coordsize="190,153" path="m,153l187,r2,6l190,9,14,153r-7,l,153xe" fillcolor="#f4e9ae" stroked="f" strokecolor="gray">
                <v:fill color2="#0b1651"/>
                <v:stroke color2="#7f7f7f"/>
              </v:shape>
              <v:shape id="_x0000_s1203" style="position:absolute;left:4838;top:1356;width:104;height:83;mso-wrap-style:none;v-text-anchor:middle" coordsize="187,147" path="m,147l182,r1,3l187,7,14,147r-7,l,147xe" fillcolor="#f5eab6" stroked="f" strokecolor="gray">
                <v:fill color2="#0a1549"/>
                <v:stroke color2="#7f7f7f"/>
              </v:shape>
              <v:shape id="_x0000_s1204" style="position:absolute;left:4843;top:1358;width:101;height:80;mso-wrap-style:none;v-text-anchor:middle" coordsize="182,144" path="m,144l176,r4,4l182,9,15,144r-8,l,144xe" fillcolor="#f5ecbd" stroked="f" strokecolor="gray">
                <v:fill color2="#0a1342"/>
                <v:stroke color2="#7f7f7f"/>
              </v:shape>
              <v:shape id="_x0000_s1205" style="position:absolute;left:4846;top:1359;width:98;height:79;mso-wrap-style:none;v-text-anchor:middle" coordsize="176,140" path="m,140l173,r2,5l176,9,15,140r-7,l,140xe" fillcolor="#f6edc4" stroked="f" strokecolor="gray">
                <v:fill color2="#09123b"/>
                <v:stroke color2="#7f7f7f"/>
              </v:shape>
              <v:shape id="_x0000_s1206" style="position:absolute;left:4851;top:1363;width:96;height:76;mso-wrap-style:none;v-text-anchor:middle" coordsize="172,135" path="m,135l167,r1,4l172,7,14,135r-7,l,135xe" fillcolor="#f7efcc" stroked="f" strokecolor="gray">
                <v:fill color2="#081033"/>
                <v:stroke color2="#7f7f7f"/>
              </v:shape>
              <v:shape id="_x0000_s1207" style="position:absolute;left:4854;top:1365;width:94;height:73;mso-wrap-style:none;v-text-anchor:middle" coordsize="167,133" path="m,131l161,r4,3l167,9,14,133,7,131r-7,xe" fillcolor="#f8f3da" stroked="f" strokecolor="gray">
                <v:fill color2="#070c25"/>
                <v:stroke color2="#7f7f7f"/>
              </v:shape>
              <v:shape id="_x0000_s1208" style="position:absolute;left:4859;top:1367;width:90;height:71;mso-wrap-style:none;v-text-anchor:middle" coordsize="162,130" path="m,128l158,r2,6l162,9,14,130r-7,l,128xe" fillcolor="#f9f5e1" stroked="f" strokecolor="gray">
                <v:fill color2="#060a1e"/>
                <v:stroke color2="#7f7f7f"/>
              </v:shape>
              <v:shape id="_x0000_s1209" style="position:absolute;left:4862;top:1370;width:88;height:69;mso-wrap-style:none;v-text-anchor:middle" coordsize="156,124" path="m,124l153,r2,3l156,7,14,124r-7,l,124xe" fillcolor="#faf7e8" stroked="f" strokecolor="gray">
                <v:fill color2="#050817"/>
                <v:stroke color2="#7f7f7f"/>
              </v:shape>
              <v:shape id="_x0000_s1210" style="position:absolute;left:4866;top:1373;width:85;height:67;mso-wrap-style:none;v-text-anchor:middle" coordsize="153,121" path="m,121l148,r1,4l153,9,14,121r-7,l,121xe" fillcolor="#fbf9ef" stroked="f" strokecolor="gray">
                <v:fill color2="#040610"/>
                <v:stroke color2="#7f7f7f"/>
              </v:shape>
              <v:shape id="_x0000_s1211" style="position:absolute;left:4871;top:1374;width:81;height:64;mso-wrap-style:none;v-text-anchor:middle" coordsize="148,117" path="m,117l142,r4,5l148,9,14,117r-7,l,117xe" fillcolor="#fdfcf7" stroked="f" strokecolor="gray">
                <v:fill color2="#020308"/>
                <v:stroke color2="#7f7f7f"/>
              </v:shape>
              <v:shape id="_x0000_s1212" style="position:absolute;left:4874;top:1377;width:79;height:61;mso-wrap-style:none;v-text-anchor:middle" coordsize="142,112" path="m,112l139,r2,4l142,7,14,112r-7,l,112xe" stroked="f" strokecolor="gray">
                <v:fill color2="black"/>
                <v:stroke color2="#7f7f7f"/>
              </v:shape>
              <v:shape id="_x0000_s1213" style="position:absolute;left:4879;top:1379;width:77;height:61;mso-wrap-style:none;v-text-anchor:middle" coordsize="139,110" path="m,108l134,r1,3l139,9,15,110,7,108r-7,xe" fillcolor="#faf8f2" stroked="f" strokecolor="gray">
                <v:fill color2="#05070d"/>
                <v:stroke color2="#7f7f7f"/>
              </v:shape>
              <v:shape id="_x0000_s1214" style="position:absolute;left:4882;top:1381;width:75;height:59;mso-wrap-style:none;v-text-anchor:middle" coordsize="134,107" path="m,105l128,r4,6l134,9,15,107r-7,l,105xe" fillcolor="#f9f6eb" stroked="f" strokecolor="gray">
                <v:fill color2="#060914"/>
                <v:stroke color2="#7f7f7f"/>
              </v:shape>
              <v:shape id="_x0000_s1215" style="position:absolute;left:4887;top:1384;width:71;height:55;mso-wrap-style:none;v-text-anchor:middle" coordsize="128,101" path="m,101l124,r2,3l128,7,12,101r-5,l,101xe" fillcolor="#f7f2e4" stroked="f" strokecolor="gray">
                <v:fill color2="#080d1b"/>
                <v:stroke color2="#7f7f7f"/>
              </v:shape>
              <v:shape id="_x0000_s1216" style="position:absolute;left:4890;top:1387;width:70;height:53;mso-wrap-style:none;v-text-anchor:middle" coordsize="124,98" path="m,98l119,r2,4l124,7,12,98r-7,l,98xe" fillcolor="#f5f0de" stroked="f" strokecolor="gray">
                <v:fill color2="#0a0f21"/>
                <v:stroke color2="#7f7f7f"/>
              </v:shape>
              <v:shape id="_x0000_s1217" style="position:absolute;left:4894;top:1388;width:67;height:53;mso-wrap-style:none;v-text-anchor:middle" coordsize="121,96" path="m,94l116,r3,3l121,8,14,96,7,94,,94xe" fillcolor="#f3edd6" stroked="f" strokecolor="gray">
                <v:fill color2="#0c1229"/>
                <v:stroke color2="#7f7f7f"/>
              </v:shape>
              <v:shape id="_x0000_s1218" style="position:absolute;left:4898;top:1390;width:63;height:51;mso-wrap-style:none;v-text-anchor:middle" coordsize="116,93" path="m,91l112,r2,5l116,9,14,93r-7,l,91xe" fillcolor="#f1e9ca" stroked="f" strokecolor="gray">
                <v:fill color2="#0e1635"/>
                <v:stroke color2="#7f7f7f"/>
              </v:shape>
              <v:shape id="_x0000_s1219" style="position:absolute;left:4902;top:1394;width:62;height:47;mso-wrap-style:none;v-text-anchor:middle" coordsize="112,88" path="m,88l107,r2,4l112,8,14,88r-7,l,88xe" fillcolor="#efe6c4" stroked="f" strokecolor="gray">
                <v:fill color2="#10193b"/>
                <v:stroke color2="#7f7f7f"/>
              </v:shape>
              <v:shape id="_x0000_s1220" style="position:absolute;left:4906;top:1396;width:59;height:45;mso-wrap-style:none;v-text-anchor:middle" coordsize="107,84" path="m,84l102,r3,4l107,9,15,84r-8,l,84xe" fillcolor="#efe4bd" stroked="f" strokecolor="gray">
                <v:fill color2="#101b42"/>
                <v:stroke color2="#7f7f7f"/>
              </v:shape>
              <v:shape id="_x0000_s1221" style="position:absolute;left:4910;top:1397;width:56;height:45;mso-wrap-style:none;v-text-anchor:middle" coordsize="102,81" path="m,80l98,r2,5l102,8,13,81,8,80,,80xe" fillcolor="#eee1b6" stroked="f" strokecolor="gray">
                <v:fill color2="#111e49"/>
                <v:stroke color2="#7f7f7f"/>
              </v:shape>
              <v:shape id="_x0000_s1222" style="position:absolute;left:4914;top:1400;width:54;height:42;mso-wrap-style:none;v-text-anchor:middle" coordsize="97,76" path="m,75l92,r2,3l97,7,12,76r-7,l,75xe" fillcolor="#eddeaf" stroked="f" strokecolor="gray">
                <v:fill color2="#122150"/>
                <v:stroke color2="#7f7f7f"/>
              </v:shape>
              <v:shape id="_x0000_s1223" style="position:absolute;left:4916;top:1402;width:53;height:39;mso-wrap-style:none;v-text-anchor:middle" coordsize="94,73" path="m,73l89,r3,4l94,8,14,73r-7,l,73xe" fillcolor="#ecdda8" stroked="f" strokecolor="gray">
                <v:fill color2="#132257"/>
                <v:stroke color2="#7f7f7f"/>
              </v:shape>
              <v:shape id="_x0000_s1224" style="position:absolute;left:4921;top:1405;width:50;height:38;mso-wrap-style:none;v-text-anchor:middle" coordsize="91,71" path="m,69l85,r2,4l91,9,14,71,7,69,,69xe" fillcolor="#ebd89b" stroked="f" strokecolor="gray">
                <v:fill color2="#142764"/>
                <v:stroke color2="#7f7f7f"/>
              </v:shape>
              <v:shape id="_x0000_s1225" style="position:absolute;left:4925;top:1407;width:46;height:37;mso-wrap-style:none;v-text-anchor:middle" coordsize="85,67" path="m,65l80,r4,5l85,8,13,67r-6,l,65xe" fillcolor="#ebd694" stroked="f" strokecolor="gray">
                <v:fill color2="#14296b"/>
                <v:stroke color2="#7f7f7f"/>
              </v:shape>
              <v:shape id="_x0000_s1226" style="position:absolute;left:4929;top:1409;width:44;height:34;mso-wrap-style:none;v-text-anchor:middle" coordsize="80,62" path="m,62l77,r1,3l80,7,13,62r-7,l,62xe" fillcolor="#ead38d" stroked="f" strokecolor="gray">
                <v:fill color2="#152c72"/>
                <v:stroke color2="#7f7f7f"/>
              </v:shape>
              <v:shape id="_x0000_s1227" style="position:absolute;left:4932;top:1412;width:43;height:33;mso-wrap-style:none;v-text-anchor:middle" coordsize="78,61" path="m,59l72,r2,4l78,8,14,61,7,59,,59xe" fillcolor="#e8d187" stroked="f" strokecolor="gray">
                <v:fill color2="#172e78"/>
                <v:stroke color2="#7f7f7f"/>
              </v:shape>
            </v:group>
            <v:group id="_x0000_s1228" style="position:absolute;left:4059;top:882;width:940;height:1079;mso-wrap-distance-left:0;mso-wrap-distance-right:0" coordorigin="4059,882" coordsize="940,1079">
              <o:lock v:ext="edit" text="t"/>
              <v:shape id="_x0000_s1229" style="position:absolute;left:4936;top:1414;width:40;height:30;mso-wrap-style:none;v-text-anchor:middle" coordsize="73,57" path="m,55l67,r4,4l73,9,14,57r-7,l,55xe" fillcolor="#e8ce80" stroked="f" strokecolor="gray">
                <v:fill color2="#17317f"/>
                <v:stroke color2="#7f7f7f"/>
              </v:shape>
              <v:shape id="_x0000_s1230" style="position:absolute;left:4940;top:1415;width:37;height:29;mso-wrap-style:none;v-text-anchor:middle" coordsize="67,53" path="m,53l64,r2,5l67,8,12,53r-5,l,53xe" fillcolor="#e7cc7a" stroked="f" strokecolor="gray">
                <v:fill color2="#183385"/>
                <v:stroke color2="#7f7f7f"/>
              </v:shape>
              <v:shape id="_x0000_s1231" style="position:absolute;left:4944;top:1419;width:35;height:27;mso-wrap-style:none;v-text-anchor:middle" coordsize="64,50" path="m,48l59,r1,3l64,7,12,50,5,48,,48xe" fillcolor="#e4c76d" stroked="f" strokecolor="gray">
                <v:fill color2="#1b3892"/>
                <v:stroke color2="#7f7f7f"/>
              </v:shape>
              <v:shape id="_x0000_s1232" style="position:absolute;left:4947;top:1421;width:33;height:25;mso-wrap-style:none;v-text-anchor:middle" coordsize="61,47" path="m,45l55,r4,4l61,8,14,47r-7,l,45xe" fillcolor="#e3c466" stroked="f" strokecolor="gray">
                <v:fill color2="#1c3b99"/>
                <v:stroke color2="#7f7f7f"/>
              </v:shape>
              <v:shape id="_x0000_s1233" style="position:absolute;left:4952;top:1424;width:30;height:22;mso-wrap-style:none;v-text-anchor:middle" coordsize="57,43" path="m,43l52,r2,4l57,9,15,43r-8,l,43xe" fillcolor="#e3c160" stroked="f" strokecolor="gray">
                <v:fill color2="#1c3e9f"/>
                <v:stroke color2="#7f7f7f"/>
              </v:shape>
              <v:shape id="_x0000_s1234" style="position:absolute;left:4955;top:1424;width:28;height:22;mso-wrap-style:none;v-text-anchor:middle" coordsize="52,40" path="m,39l47,r3,5l52,8,13,40,8,39,,39xe" fillcolor="#e1bf59" stroked="f" strokecolor="gray">
                <v:fill color2="#1e40a6"/>
                <v:stroke color2="#7f7f7f"/>
              </v:shape>
              <v:shape id="_x0000_s1235" style="position:absolute;left:4960;top:1428;width:25;height:19;mso-wrap-style:none;v-text-anchor:middle" coordsize="46,35" path="m,34l42,r2,3l46,7,12,35r-7,l,34xe" fillcolor="#e0bc53" stroked="f" strokecolor="gray">
                <v:fill color2="#1f43ac"/>
                <v:stroke color2="#7f7f7f"/>
              </v:shape>
              <v:shape id="_x0000_s1236" style="position:absolute;left:4962;top:1430;width:25;height:18;mso-wrap-style:none;v-text-anchor:middle" coordsize="44,34" path="m,32l39,r2,4l44,8,14,34,7,32,,32xe" fillcolor="#dfba4d" stroked="f" strokecolor="gray">
                <v:fill color2="#2045b2"/>
                <v:stroke color2="#7f7f7f"/>
              </v:shape>
              <v:shape id="_x0000_s1237" style="position:absolute;left:4967;top:1431;width:21;height:17;mso-wrap-style:none;v-text-anchor:middle" coordsize="39,30" path="m,28l34,r3,4l39,9,12,30r-5,l,28xe" fillcolor="#ddb442" stroked="f" strokecolor="gray">
                <v:fill color2="#224bbd"/>
                <v:stroke color2="#7f7f7f"/>
              </v:shape>
              <v:shape id="_x0000_s1238" style="position:absolute;left:4971;top:1433;width:18;height:14;mso-wrap-style:none;v-text-anchor:middle" coordsize="36,26" path="m,26l30,r2,5l36,8,13,26r-8,l,26xe" fillcolor="#dcb23d" stroked="f" strokecolor="gray">
                <v:fill color2="#234dc2"/>
                <v:stroke color2="#7f7f7f"/>
              </v:shape>
              <v:shape id="_x0000_s1239" style="position:absolute;left:4973;top:1437;width:17;height:11;mso-wrap-style:none;v-text-anchor:middle" coordsize="32,23" path="m,21l27,r4,3l32,7,15,23,8,21,,21xe" fillcolor="#dab037" stroked="f" strokecolor="gray">
                <v:fill color2="#254fc8"/>
                <v:stroke color2="#7f7f7f"/>
              </v:shape>
              <v:shape id="_x0000_s1240" style="position:absolute;left:4978;top:1439;width:14;height:9;mso-wrap-style:none;v-text-anchor:middle" coordsize="28,20" path="m,18l23,r1,4l28,8,12,20r-5,l,18xe" fillcolor="#d9ae32" stroked="f" strokecolor="gray">
                <v:fill color2="#2651cd"/>
                <v:stroke color2="#7f7f7f"/>
              </v:shape>
              <v:shape id="_x0000_s1241" style="position:absolute;left:4981;top:1441;width:12;height:9;mso-wrap-style:none;v-text-anchor:middle" coordsize="23,18" path="m,16l17,r4,4l23,7,12,18,5,16,,16xe" fillcolor="#d8ab2e" stroked="f" strokecolor="gray">
                <v:fill color2="#2754d1"/>
                <v:stroke color2="#7f7f7f"/>
              </v:shape>
              <v:shape id="_x0000_s1242" style="position:absolute;left:4985;top:1442;width:11;height:6;mso-wrap-style:none;v-text-anchor:middle" coordsize="21,14" path="m,12l16,r2,3l21,8r-9,6l7,14,,12xe" fillcolor="#d7a82a" stroked="f" strokecolor="gray">
                <v:fill color2="#2857d5"/>
                <v:stroke color2="#7f7f7f"/>
              </v:shape>
              <v:shape id="_x0000_s1243" style="position:absolute;left:4989;top:1445;width:8;height:4;mso-wrap-style:none;v-text-anchor:middle" coordsize="16,11" path="m,11l11,r3,5l16,9r-3,2l5,11,,11xe" fillcolor="#d4a326" stroked="f" strokecolor="gray">
                <v:fill color2="#2b5cd9"/>
                <v:stroke color2="#7f7f7f"/>
              </v:shape>
              <v:shape id="_x0000_s1244" style="position:absolute;left:4992;top:1449;width:5;height:2;mso-wrap-style:none;v-text-anchor:middle" coordsize="13,8" path="m,6l9,r2,4l13,8,8,6,,6xe" fillcolor="#d3a126" stroked="f" strokecolor="gray">
                <v:fill color2="#2c5ed9"/>
                <v:stroke color2="#7f7f7f"/>
              </v:shape>
              <v:shape id="_x0000_s1245" style="position:absolute;left:4996;top:1449;width:1;height:1;mso-wrap-style:none;v-text-anchor:middle" coordsize="5,4" path="m,2l3,,5,2r,2l3,4,,2xe" fillcolor="#d29e26" stroked="f" strokecolor="gray">
                <v:fill color2="#2d61d9"/>
                <v:stroke color2="#7f7f7f"/>
              </v:shape>
              <v:shape id="_x0000_s1246" style="position:absolute;left:4644;top:882;width:353;height:568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4mm">
                <v:stroke color2="#e0e5e8" endcap="square"/>
              </v:shape>
              <v:shape id="_x0000_s1247" style="position:absolute;left:4258;top:888;width:3;height:4;mso-wrap-style:none;v-text-anchor:middle" coordsize="9,10" path="m9,3l,10,4,5,9,r,1l9,3xe" fillcolor="#ede9a4" stroked="f" strokecolor="gray">
                <v:fill color2="#12165b"/>
                <v:stroke color2="#7f7f7f"/>
              </v:shape>
              <v:shape id="_x0000_s1248" style="position:absolute;left:4251;top:888;width:11;height:13;mso-wrap-style:none;v-text-anchor:middle" coordsize="23,26" path="m23,8l,26,10,12,21,r,3l23,8xe" fillcolor="#ece69d" stroked="f" strokecolor="gray">
                <v:fill color2="#131962"/>
                <v:stroke color2="#7f7f7f"/>
              </v:shape>
              <v:shape id="_x0000_s1249" style="position:absolute;left:4174;top:891;width:89;height:78;mso-wrap-style:none;v-text-anchor:middle" coordsize="160,140" o:spt="100" adj="0,,0" path="m148,7l157,r2,5l160,9,120,43,134,27,148,7xm41,107l,140,20,123,41,107xe" fillcolor="#ebe393" stroked="f" strokecolor="gray">
                <v:fill color2="#141c6c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0" style="position:absolute;left:4166;top:893;width:98;height:86;mso-wrap-style:none;v-text-anchor:middle" coordsize="176,153" path="m150,18l173,r1,4l176,9,,153r4,-5l7,143,18,130,30,119r13,-8l55,102,82,82,114,57,132,40,150,18xe" fillcolor="#eae18d" stroked="f" strokecolor="gray">
                <v:fill color2="#151e72"/>
                <v:stroke color2="#7f7f7f"/>
              </v:shape>
              <v:shape id="_x0000_s1251" style="position:absolute;left:4162;top:895;width:103;height:90;mso-wrap-style:none;v-text-anchor:middle" coordsize="185,162" path="m23,131l64,98,77,89,91,78,107,68,123,53r9,-9l143,34,183,r2,5l185,11,,162,7,151r9,-12l20,135r3,-4xe" fillcolor="#e9df88" stroked="f" strokecolor="gray">
                <v:fill color2="#162077"/>
                <v:stroke color2="#7f7f7f"/>
              </v:shape>
              <v:shape id="_x0000_s1252" style="position:absolute;left:4085;top:899;width:180;height:153;mso-wrap-style:none;v-text-anchor:middle" coordsize="320,272" o:spt="100" adj="0,,0" path="m144,144l320,r,6l320,11,128,169r7,-12l144,144xm4,270r-2,2l,270r,-1l2,269r2,1xe" fillcolor="#e7dd82" stroked="f" strokecolor="gray">
                <v:fill color2="#18227d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3" style="position:absolute;left:4085;top:901;width:180;height:152;mso-wrap-style:none;v-text-anchor:middle" coordsize="320,270" o:spt="100" adj="0,,0" path="m135,151l320,r,3l320,5r,4l320,12,123,174r5,-13l135,151xm7,266r-3,4l2,266,,263r4,1l7,266xe" fillcolor="#e7db7d" stroked="f" strokecolor="gray">
                <v:fill color2="#18248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4" style="position:absolute;left:4086;top:904;width:179;height:152;mso-wrap-style:none;v-text-anchor:middle" coordsize="318,270" o:spt="100" adj="0,,0" path="m,261r2,-2l5,261r4,4l4,270,2,265,,261xm126,158l318,r,l318,7r-2,7l116,178r5,-11l126,158xe" fillcolor="#e5d978" stroked="f" strokecolor="gray">
                <v:fill color2="#1a268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5" style="position:absolute;left:4087;top:909;width:178;height:150;mso-wrap-style:none;v-text-anchor:middle" coordsize="316,267" o:spt="100" adj="0,,0" path="m,258r3,-4l7,258r3,1l2,267r,-4l,258xm119,162l316,r-2,7l314,13,110,180r4,-9l119,162xe" fillcolor="#e3d46d" stroked="f" strokecolor="gray">
                <v:fill color2="#1c2b9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6" style="position:absolute;left:4088;top:912;width:176;height:148;mso-wrap-style:none;v-text-anchor:middle" coordsize="312,265" o:spt="100" adj="0,,0" path="m,256r5,-5l8,252r4,4l1,265,,260r,-4xm112,164l312,r,6l311,13,104,181r4,-8l112,164xe" fillcolor="#e2d168" stroked="f" strokecolor="gray">
                <v:fill color2="#1d2e9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7" style="position:absolute;left:4088;top:916;width:176;height:148;mso-wrap-style:none;v-text-anchor:middle" coordsize="312,264" o:spt="100" adj="0,,0" path="m,254r8,-8l12,250r2,4l1,264r,-5l,254xm108,167l312,r-1,7l309,14,103,182r1,-7l108,167xe" fillcolor="#e0cf62" stroked="f" strokecolor="gray">
                <v:fill color2="#1f309d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8" style="position:absolute;left:4089;top:920;width:173;height:148;mso-wrap-style:none;v-text-anchor:middle" coordsize="310,263" o:spt="100" adj="0,,0" path="m,252r11,-9l13,247r3,5l2,263,,257r,-5xm103,168l310,r-2,7l306,14,98,184r4,-9l103,168xe" fillcolor="#dfcc5c" stroked="f" strokecolor="gray">
                <v:fill color2="#2033a3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59" style="position:absolute;left:4089;top:924;width:172;height:146;mso-wrap-style:none;v-text-anchor:middle" coordsize="308,261" o:spt="100" adj="0,,0" path="m,250l13,240r3,5l18,248,2,261r,-5l,250xm102,168l308,r-2,7l304,16,96,184r2,-8l102,168xe" fillcolor="#ddca57" stroked="f" strokecolor="gray">
                <v:fill color2="#2235a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0" style="position:absolute;left:4090;top:927;width:171;height:147;mso-wrap-style:none;v-text-anchor:middle" coordsize="304,261" o:spt="100" adj="0,,0" path="m,249l14,238r2,3l18,245,,261r,-7l,249xm96,170l304,r-2,9l299,16,93,185r1,-8l96,170xe" fillcolor="#dac54c" stroked="f" strokecolor="gray">
                <v:fill color2="#253ab3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1" style="position:absolute;left:4090;top:933;width:170;height:145;mso-wrap-style:none;v-text-anchor:middle" coordsize="302,257" o:spt="100" adj="0,,0" path="m,245l16,232r2,4l20,241,,257r,-5l,245xm94,168l302,r-3,7l295,16,93,183r,-7l94,168xe" fillcolor="#d9c247" stroked="f" strokecolor="gray">
                <v:fill color2="#263db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2" style="position:absolute;left:4089;top:937;width:169;height:145;mso-wrap-style:none;v-text-anchor:middle" coordsize="301,257" o:spt="100" adj="0,,0" path="m2,245l20,229r2,5l23,238,,257r2,-7l2,245xm95,169l301,r-4,9l294,18,93,183r2,-7l95,169xe" fillcolor="#d7c042" stroked="f" strokecolor="gray">
                <v:fill color2="#283fbd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3" style="position:absolute;left:4088;top:942;width:168;height:144;mso-wrap-style:none;v-text-anchor:middle" coordsize="298,256" o:spt="100" adj="0,,0" path="m3,241l23,225r1,4l26,234,,256r1,-8l3,241xm96,167l298,r-2,5l295,9r-2,5l289,19,92,179r2,-5l96,167xe" fillcolor="#d6bd3e" stroked="f" strokecolor="gray">
                <v:fill color2="#2942c1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4" style="position:absolute;left:4087;top:946;width:166;height:143;mso-wrap-style:none;v-text-anchor:middle" coordsize="297,254" o:spt="100" adj="0,,0" path="m3,239l26,220r2,5l28,231,,254r2,-7l3,239xm96,165l297,r,l297,r-6,10l286,21,94,177r,-7l96,165xe" fillcolor="#d4bb39" stroked="f" strokecolor="gray">
                <v:fill color2="#2b44c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5" style="position:absolute;left:4086;top:953;width:165;height:140;mso-wrap-style:none;v-text-anchor:middle" coordsize="293,251" o:spt="100" adj="0,,0" path="m4,237l30,215r,6l32,224,,251r2,-7l4,237xm96,160l293,r-5,11l283,20,94,174r2,-7l96,160xe" fillcolor="#d3b835" stroked="f" strokecolor="gray">
                <v:fill color2="#2c47c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6" style="position:absolute;left:4083;top:959;width:164;height:139;mso-wrap-style:none;v-text-anchor:middle" coordsize="292,249" o:spt="100" adj="0,,0" path="m6,233l34,210r2,5l36,218,,249r4,-8l6,233xm100,156l292,r-5,9l281,19,98,169r,-6l100,156xe" fillcolor="#d0b32e" stroked="f" strokecolor="gray">
                <v:fill color2="#2f4cd1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7" style="position:absolute;left:4081;top:963;width:163;height:142;mso-wrap-style:none;v-text-anchor:middle" coordsize="292,250" o:spt="100" adj="0,,0" path="m9,231l41,204r,5l43,215,,250r5,-9l9,231xm103,154l292,r-6,10l283,21,103,167r,-7l103,154xe" fillcolor="#ceb12b" stroked="f" strokecolor="gray">
                <v:fill color2="#314ed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8" style="position:absolute;left:4078;top:970;width:164;height:139;mso-wrap-style:none;v-text-anchor:middle" coordsize="291,249" o:spt="100" adj="0,,0" path="m10,230l46,199r2,8l48,212,,249r5,-9l10,230xm108,150l291,r-3,9l282,20,108,162r,-5l108,150xe" fillcolor="#cdae27" stroked="f" strokecolor="gray">
                <v:fill color2="#3251d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69" style="position:absolute;left:4074;top:976;width:165;height:139;mso-wrap-style:none;v-text-anchor:middle" coordsize="294,249" o:spt="100" adj="0,,0" path="m11,229l54,194r,7l54,206,,249,6,238r5,-9xm114,146l294,r-4,7l287,16,114,156r,-5l114,146xe" fillcolor="#cbac26" stroked="f" strokecolor="gray">
                <v:fill color2="#3453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0" style="position:absolute;left:4072;top:980;width:164;height:142;mso-wrap-style:none;v-text-anchor:middle" coordsize="293,250" o:spt="100" adj="0,,0" path="m11,229l59,192r,5l59,202,,250,5,240r6,-11xm119,142l293,r-1,7l288,16,119,155r,-8l119,142xe" fillcolor="#c9a924" stroked="f" strokecolor="gray">
                <v:fill color2="#3656d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1" style="position:absolute;left:4068;top:985;width:168;height:144;mso-wrap-style:none;v-text-anchor:middle" coordsize="299,256" o:spt="100" adj="0,,0" path="m12,233l66,190r,5l64,203,,256r,-2l2,254,7,243r5,-10xm126,140l299,r-2,7l295,13r,1l293,16,126,153r,-5l126,140xe" fillcolor="#c7a724" stroked="f" strokecolor="gray">
                <v:fill color2="#3858d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2" style="position:absolute;left:4064;top:989;width:170;height:144;mso-wrap-style:none;v-text-anchor:middle" coordsize="300,256" o:spt="100" adj="0,,0" path="m12,234l71,186r-2,8l69,201,,256r3,-6l7,245r2,-5l12,234xm131,139l300,r,2l300,4r-2,5l298,14,131,149r,-5l131,139xe" fillcolor="#c4a224" stroked="f" strokecolor="gray">
                <v:fill color2="#3b5dd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3" style="position:absolute;left:4063;top:959;width:220;height:180;mso-wrap-style:none;v-text-anchor:middle" coordsize="389,320" o:spt="100" adj="0,,0" path="m7,302l71,249r,7l69,263,,320,3,309r4,-7xm133,199l300,62r,5l299,75,133,210r,-6l133,199xm389,2r-2,1l387,2r,-2l389,r,2xe" fillcolor="#c29f25" stroked="f" strokecolor="gray">
                <v:fill color2="#3d60d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4" style="position:absolute;left:4063;top:959;width:223;height:184;mso-wrap-style:none;v-text-anchor:middle" coordsize="397,327" o:spt="100" adj="0,,0" path="m4,311l73,256r-2,5l69,268r-1,2l68,272,,327r2,-9l4,311xm135,204l302,69r-1,6l299,82,135,217r,-7l135,204xm397,3r-8,6l389,3r,-3l393,2r4,1xe" fillcolor="#c29f25" stroked="f" strokecolor="gray">
                <v:fill color2="#3d60d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5" style="position:absolute;left:4062;top:960;width:227;height:187;mso-wrap-style:none;v-text-anchor:middle" coordsize="404,332" o:spt="100" adj="0,,0" path="m4,318l73,261r-2,2l71,266r-1,5l68,275,,332r2,-7l4,318xm137,208l303,73r-2,7l301,87,137,220r,-5l137,208xm391,1l393,r6,1l404,3r-11,9l391,7r,-6xe" fillcolor="#c39e26" stroked="f" strokecolor="gray">
                <v:fill color2="#3c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6" style="position:absolute;left:4061;top:962;width:230;height:189;mso-wrap-style:none;v-text-anchor:middle" coordsize="408,338" o:spt="100" adj="0,,0" path="m3,324l71,269r-2,5l69,281,,338r1,-7l3,324xm138,214l302,79r,7l300,93,138,224r,-5l138,214xm392,6l400,r5,2l408,4,394,16r,-5l392,6xe" fillcolor="#c49d26" stroked="f" strokecolor="gray">
                <v:fill color2="#3b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7" style="position:absolute;left:4060;top:962;width:235;height:193;mso-wrap-style:none;v-text-anchor:middle" coordsize="416,343" o:spt="100" adj="0,,0" path="m3,329l71,272r,7l71,284,,343r2,-7l3,329xm140,217l304,84r,5l302,96,142,228r-2,-6l140,217xm396,9l407,r3,2l416,4,396,20r,-6l396,9xe" fillcolor="#c59c26" stroked="f" strokecolor="gray">
                <v:fill color2="#3a63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8" style="position:absolute;left:4060;top:963;width:237;height:195;mso-wrap-style:none;v-text-anchor:middle" coordsize="419,346" o:spt="100" adj="0,,0" path="m2,334l71,277r,5l71,288,,346r,-5l2,334xm140,220l302,89r,5l302,101,142,231r,-5l140,220xm396,12l410,r6,2l419,5,396,23r,-5l396,12xe" fillcolor="#c79a28" stroked="f" strokecolor="gray">
                <v:fill color2="#3865d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79" style="position:absolute;left:4060;top:963;width:238;height:198;mso-wrap-style:none;v-text-anchor:middle" coordsize="423,352" o:spt="100" adj="0,,0" path="m,339l71,280r,6l73,291,,352r,-8l,339xm142,224l302,92r,7l302,105,142,234r,-5l142,224xm396,16l416,r3,3l423,7,396,26r,-5l396,16xe" fillcolor="#c79a28" stroked="f" strokecolor="gray">
                <v:fill color2="#3865d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0" style="position:absolute;left:4059;top:966;width:241;height:199;mso-wrap-style:none;v-text-anchor:middle" coordsize="428,354" o:spt="100" adj="0,,0" path="m2,341l73,283r2,5l76,293,,354r2,-5l2,341xm144,226l304,96r,6l302,109,144,237r,-6l144,226xm398,18l421,r4,4l428,6,398,31r,-8l398,18xe" fillcolor="#c89928" stroked="f" strokecolor="gray">
                <v:fill color2="#3766d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1" style="position:absolute;left:4059;top:968;width:244;height:201;mso-wrap-style:none;v-text-anchor:middle" coordsize="432,357" o:spt="100" adj="0,,0" path="m2,345l75,284r1,5l78,293,,357r,-7l2,345xm144,227l304,98r-2,7l302,110,146,238r-2,-5l144,227xm398,19l425,r3,2l432,5,398,32r,-5l398,19xe" fillcolor="#c99829" stroked="f" strokecolor="gray">
                <v:fill color2="#3667d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2" style="position:absolute;left:4059;top:969;width:245;height:203;mso-wrap-style:none;v-text-anchor:middle" coordsize="434,360" o:spt="100" adj="0,,0" path="m,348l76,287r2,4l78,296,,360r,-5l,348xm144,231l302,103r,5l302,113,146,241r,-5l144,231xm398,25l428,r4,3l434,7,398,35r,-5l398,25xe" fillcolor="#ca972a" stroked="f" strokecolor="gray">
                <v:fill color2="#3568d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3" style="position:absolute;left:4059;top:971;width:247;height:205;mso-wrap-style:none;v-text-anchor:middle" coordsize="437,364" o:spt="100" adj="0,,0" path="m,352l78,288r,5l80,297,,364r,-7l,352xm146,233l302,105r,5l302,117,148,244r-2,-6l146,233xm398,27l432,r2,4l437,7,398,39r,-5l398,27xe" fillcolor="#cb962a" stroked="f" strokecolor="gray">
                <v:fill color2="#3469d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4" style="position:absolute;left:4059;top:972;width:248;height:206;mso-wrap-style:none;v-text-anchor:middle" coordsize="441,366" o:spt="100" adj="0,,0" path="m,353l78,289r2,4l84,298,,366r,-6l,353xm146,234l302,106r,7l302,119,148,245r,-5l146,234xm398,28l434,r3,3l441,7,398,41r,-6l398,28xe" fillcolor="#cc952a" stroked="f" strokecolor="gray">
                <v:fill color2="#336ad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5" style="position:absolute;left:4059;top:975;width:249;height:207;mso-wrap-style:none;v-text-anchor:middle" coordsize="443,368" o:spt="100" adj="0,,0" path="m,357l80,290r4,5l85,299,,368r,-5l,357xm148,237l302,110r,6l302,121,149,247r-1,-5l148,237xm398,32l437,r4,4l443,7,396,45r2,-7l398,32xe" fillcolor="#cc962a" stroked="f" strokecolor="gray">
                <v:fill color2="#3369d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6" style="position:absolute;left:4059;top:977;width:252;height:209;mso-wrap-style:none;v-text-anchor:middle" coordsize="446,369" o:spt="100" adj="0,,0" path="m,359l84,291r1,4l87,298,,369r,-5l,359xm148,238l302,112r,5l302,122,149,249r,-6l148,238xm398,34l441,r2,3l446,7,396,48r,-7l398,34xe" fillcolor="#cc9729" stroked="f" strokecolor="gray">
                <v:fill color2="#3368d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7" style="position:absolute;left:4059;top:979;width:254;height:209;mso-wrap-style:none;v-text-anchor:middle" coordsize="450,372" o:spt="100" adj="0,,0" path="m,361l85,292r2,3l89,301,,372r,-6l,361xm149,240l302,114r,5l302,127,151,251r-2,-5l149,240xm396,38l443,r3,4l450,8,395,52r1,-7l396,38xe" fillcolor="#cc9829" stroked="f" strokecolor="gray">
                <v:fill color2="#3367d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8" style="position:absolute;left:4059;top:980;width:255;height:212;mso-wrap-style:none;v-text-anchor:middle" coordsize="452,375" o:spt="100" adj="0,,0" path="m,362l87,291r2,6l92,300,,375r,-7l,362xm149,242l302,115r,8l304,128,151,252r,-5l149,242xm396,41l446,r4,4l452,7,393,53r2,-5l396,41xe" fillcolor="#cc9928" stroked="f" strokecolor="gray">
                <v:fill color2="#3366d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89" style="position:absolute;left:4059;top:983;width:257;height:213;mso-wrap-style:none;v-text-anchor:middle" coordsize="455,376" o:spt="100" adj="0,,0" path="m,364l89,293r3,3l94,300,2,376,,371r,-7xm151,243l302,119r2,5l304,129,153,252r-2,-4l151,243xm395,44l450,r2,3l455,7,391,58r2,-7l395,44xe" fillcolor="#cc9a27" stroked="f" strokecolor="gray">
                <v:fill color2="#3365d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0" style="position:absolute;left:4059;top:985;width:257;height:213;mso-wrap-style:none;v-text-anchor:middle" coordsize="457,378" o:spt="100" adj="0,,0" path="m,368l92,293r2,4l98,300,2,378r,-5l,368xm151,245l304,121r,5l304,132,153,254r,-5l151,245xm393,46l452,r3,4l457,7,389,62r2,-7l393,46xe" fillcolor="#cc9b26" stroked="f" strokecolor="gray">
                <v:fill color2="#3364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1" style="position:absolute;left:4060;top:987;width:257;height:214;mso-wrap-style:none;v-text-anchor:middle" coordsize="457,380" o:spt="100" adj="0,,0" path="m,369l92,293r4,3l98,300,,380r,-6l,369xm151,245l302,122r,6l302,133,153,255r-2,-5l151,245xm389,51l453,r2,3l457,7,384,65r3,-7l389,51xe" fillcolor="#cc9c26" stroked="f" strokecolor="gray">
                <v:fill color2="#3363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2" style="position:absolute;left:4060;top:989;width:260;height:215;mso-wrap-style:none;v-text-anchor:middle" coordsize="460,382" o:spt="100" adj="0,,0" path="m,371l96,293r2,4l101,300,,382r,-5l,371xm151,247l302,125r,5l304,135,153,258r,-6l151,247xm387,55l455,r2,4l460,7,380,71r,l382,71r2,-7l387,55xe" fillcolor="#cc9d26" stroked="f" strokecolor="gray">
                <v:fill color2="#33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3" style="position:absolute;left:4060;top:990;width:261;height:216;mso-wrap-style:none;v-text-anchor:middle" coordsize="462,383" o:spt="100" adj="0,,0" path="m,373l98,293r3,3l103,300,2,383,,378r,-5xm153,248l302,126r2,5l304,137,154,259r-1,-5l153,248xm384,58l457,r3,3l462,9,377,76r1,-3l382,67r2,-3l384,58xe" fillcolor="#cc9e25" stroked="f" strokecolor="gray">
                <v:fill color2="#3361d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4" style="position:absolute;left:4060;top:993;width:262;height:218;mso-wrap-style:none;v-text-anchor:middle" coordsize="464,386" o:spt="100" adj="0,,0" path="m,375l101,293r2,4l106,301,2,386r,-6l,375xm153,251l304,128r,6l304,139,154,261r,-5l153,251xm380,64l460,r2,6l464,9,375,82r3,-9l380,64xe" fillcolor="#cc9f24" stroked="f" strokecolor="gray">
                <v:fill color2="#3360d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5" style="position:absolute;left:4061;top:996;width:263;height:218;mso-wrap-style:none;v-text-anchor:middle" coordsize="465,385" o:spt="100" adj="0,,0" path="m,374l101,291r3,4l108,298,1,385,,380r,-6xm152,250l302,128r,5l304,138,154,261r-2,-6l152,250xm375,67l460,r2,1l464,3r,2l465,7,371,83r2,-7l375,67xe" fillcolor="#d2a326" stroked="f" strokecolor="gray">
                <v:fill color2="#2d5c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6" style="position:absolute;left:4061;top:998;width:264;height:218;mso-wrap-style:none;v-text-anchor:middle" coordsize="467,387" o:spt="100" adj="0,,0" path="m,377l104,292r4,3l110,299,1,387r,-5l,377xm152,252l302,130r2,5l304,141,154,261r,-3l152,252xm373,73l462,r,l464,r1,4l467,7,368,87r3,-7l373,73xe" fillcolor="#d5a627" stroked="f" strokecolor="gray">
                <v:fill color2="#2a59d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7" style="position:absolute;left:4062;top:1000;width:263;height:220;mso-wrap-style:none;v-text-anchor:middle" coordsize="468,389" o:spt="100" adj="0,,0" path="m,378l107,291r2,4l112,298,,389r,-6l,378xm153,254l303,131r,6l304,142,155,263r-2,-6l153,254xm370,76l464,r2,3l468,9,365,92r2,-9l370,76xe" fillcolor="#d8a82b" stroked="f" strokecolor="gray">
                <v:fill color2="#2757d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8" style="position:absolute;left:4062;top:1002;width:264;height:221;mso-wrap-style:none;v-text-anchor:middle" coordsize="470,391" o:spt="100" adj="0,,0" path="m,380l109,292r3,3l116,297,2,391,,386r,-6xm153,254l303,134r1,5l304,144,157,265r-2,-5l153,254xm367,80l466,r2,6l470,9,363,96r2,-7l367,80xe" fillcolor="#dbaa31" stroked="f" strokecolor="gray">
                <v:fill color2="#2455ce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299" style="position:absolute;left:4062;top:1005;width:265;height:220;mso-wrap-style:none;v-text-anchor:middle" coordsize="471,390" o:spt="100" adj="0,,0" path="m,380l112,289r4,2l119,294,2,390r,-5l,380xm155,254l304,133r,5l306,144,157,264r,-5l155,254xm365,83l468,r2,3l471,7,361,97r2,-7l365,83xe" fillcolor="#ddad39" stroked="f" strokecolor="gray">
                <v:fill color2="#2252c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0" style="position:absolute;left:4063;top:1009;width:265;height:220;mso-wrap-style:none;v-text-anchor:middle" coordsize="471,391" o:spt="100" adj="0,,0" path="m,382l114,288r3,3l121,295,2,391,,387r,-5xm155,256l302,135r2,6l306,144,157,267r-2,-6l155,256xm361,87l468,r1,4l471,9,357,101r2,-7l361,87xe" fillcolor="#dfae40" stroked="f" strokecolor="gray">
                <v:fill color2="#2051b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1" style="position:absolute;left:4063;top:1009;width:266;height:222;mso-wrap-style:none;v-text-anchor:middle" coordsize="473,392" o:spt="100" adj="0,,0" path="m,383l117,287r4,4l125,295,4,392,2,387,,383xm155,257l304,137r2,3l306,145,157,266r,-3l155,257xm359,90l469,r2,5l473,9,356,105r1,-8l359,90xe" fillcolor="#e4b34f" stroked="f" strokecolor="gray">
                <v:fill color2="#1b4cb0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2" style="position:absolute;left:4063;top:1013;width:268;height:221;mso-wrap-style:none;v-text-anchor:middle" coordsize="473,393" o:spt="100" adj="0,,0" path="m,382l119,286r4,4l126,291,2,393r,-6l,382xm155,258l304,135r,5l306,146,156,267r-1,-6l155,258xm355,92l469,r2,4l473,9,352,107r2,-7l355,92xe" fillcolor="#e6b457" stroked="f" strokecolor="gray">
                <v:fill color2="#194ba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3" style="position:absolute;left:4064;top:1014;width:268;height:222;mso-wrap-style:none;v-text-anchor:middle" coordsize="473,394" o:spt="100" adj="0,,0" path="m,383l121,286r3,1l128,291,1,394,,389r,-6xm153,257l302,136r2,6l305,145,156,268r-2,-5l153,257xm352,96l469,r2,5l473,8,348,110r2,-7l352,96xe" fillcolor="#e9b65f" stroked="f" strokecolor="gray">
                <v:fill color2="#1649a0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4" style="position:absolute;left:4064;top:1017;width:269;height:223;mso-wrap-style:none;v-text-anchor:middle" coordsize="474,394" o:spt="100" adj="0,,0" path="m,384l124,282r4,4l131,288,1,394r,-5l,384xm154,258l304,137r1,3l307,146,156,268r,-5l154,258xm350,98l471,r2,3l474,9,346,114r2,-9l350,98xe" fillcolor="#eab968" stroked="f" strokecolor="gray">
                <v:fill color2="#15469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5" style="position:absolute;left:4065;top:1019;width:269;height:222;mso-wrap-style:none;v-text-anchor:middle" coordsize="475,395" o:spt="100" adj="0,,0" path="m,386l127,283r3,2l134,288,2,395,,391r,-5xm155,260l304,137r2,6l306,148,157,270r-2,-5l155,260xm347,102l472,r1,6l475,11,344,118r1,-7l347,102xe" fillcolor="#ebba70" stroked="f" strokecolor="gray">
                <v:fill color2="#14458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6" style="position:absolute;left:4065;top:1022;width:269;height:222;mso-wrap-style:none;v-text-anchor:middle" coordsize="477,394" o:spt="100" adj="0,,0" path="m,385l130,279r4,3l139,284,4,394,2,389,,385xm155,259l306,137r,5l308,145,157,270r,-6l155,259xm345,105l473,r2,5l477,9,342,119r2,-7l345,105xe" fillcolor="#edbb78" stroked="f" strokecolor="gray">
                <v:fill color2="#12448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7" style="position:absolute;left:4066;top:1026;width:268;height:222;mso-wrap-style:none;v-text-anchor:middle" coordsize="475,394" o:spt="100" adj="0,,0" path="m,384l132,277r5,2l141,283,4,394,2,389,,384xm155,259l304,137r2,3l308,146,157,270r-2,-5l155,259xm342,107l473,r2,4l475,9,338,121r2,-7l342,107xe" fillcolor="#efbf89" stroked="f" strokecolor="gray">
                <v:fill color2="#10407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8" style="position:absolute;left:4068;top:1027;width:268;height:223;mso-wrap-style:none;v-text-anchor:middle" coordsize="475,394" o:spt="100" adj="0,,0" path="m,385l135,275r4,4l142,280,2,394r,-4l,385xm153,261l304,136r2,6l309,145,155,270r,-4l153,261xm338,110l473,r,5l475,10,332,126r2,-7l338,110xe" fillcolor="#f1c092" stroked="f" strokecolor="gray">
                <v:fill color2="#0e3f6d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09" style="position:absolute;left:4069;top:1030;width:268;height:222;mso-wrap-style:none;v-text-anchor:middle" coordsize="474,394" o:spt="100" adj="0,,0" path="m,385l137,274r3,1l146,277,2,394,,389r,-4xm153,261l304,137r3,3l309,144,153,270r,-4l153,261xm334,112l471,r2,5l474,9,327,130r3,-9l334,112xe" fillcolor="#f2c39a" stroked="f" strokecolor="gray">
                <v:fill color2="#0d3c6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10" style="position:absolute;left:4069;top:1034;width:268;height:222;mso-wrap-style:none;v-text-anchor:middle" coordsize="474,395" o:spt="100" adj="0,,0" path="m,384l140,270r6,2l149,276,3,395,2,389,,384xm153,260l307,135r2,4l311,144,154,270r-1,-3l153,260xm330,116l473,r1,4l474,9,323,132r4,-7l330,116xe" fillcolor="#f1c091" stroked="f" strokecolor="gray">
                <v:fill color2="#0e3f6e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11" style="position:absolute;left:4070;top:1035;width:268;height:223;mso-wrap-style:none;v-text-anchor:middle" coordsize="474,394" o:spt="100" adj="0,,0" path="m,385l144,268r3,4l152,273,3,394,1,391,,385xm151,261l307,135r2,5l311,144,152,272r,-4l151,261xm325,121l472,r,5l474,11,318,138r3,-8l325,121xe" fillcolor="#efbe86" stroked="f" strokecolor="gray">
                <v:fill color2="#10417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12" style="position:absolute;left:4071;top:1038;width:266;height:222;mso-wrap-style:none;v-text-anchor:middle" coordsize="473,395" path="m,386l146,267r4,l151,268r,-3l151,261,308,135r2,2l311,141r6,-8l320,123,471,r2,6l473,11,4,395r,-2l4,393,2,389,,386xe" fillcolor="#edbc7d" stroked="f" strokecolor="gray">
                <v:fill color2="#124382"/>
                <v:stroke color2="#7f7f7f"/>
              </v:shape>
              <v:shape id="_x0000_s1313" style="position:absolute;left:4072;top:1042;width:266;height:221;mso-wrap-style:none;v-text-anchor:middle" coordsize="473,392" path="m,383l149,262r,l149,262r,l149,261,308,133r1,2l309,135r2,-4l315,127,471,r,5l473,10,4,392r,-2l2,387r,-2l,383xe" fillcolor="#eab869" stroked="f" strokecolor="gray">
                <v:fill color2="#154796"/>
                <v:stroke color2="#7f7f7f"/>
              </v:shape>
              <v:shape id="_x0000_s1314" style="position:absolute;left:4072;top:1044;width:266;height:221;mso-wrap-style:none;v-text-anchor:middle" coordsize="471,391" path="m,384l469,r2,5l471,11,3,391,2,387,,384xe" fillcolor="#e7b55d" stroked="f" strokecolor="gray">
                <v:fill color2="#184aa2"/>
                <v:stroke color2="#7f7f7f"/>
              </v:shape>
              <v:shape id="_x0000_s1315" style="position:absolute;left:4073;top:1047;width:265;height:221;mso-wrap-style:none;v-text-anchor:middle" coordsize="469,391" path="m,382l469,r,6l469,11,3,391,1,386,,382xe" fillcolor="#e5b255" stroked="f" strokecolor="gray">
                <v:fill color2="#1a4daa"/>
                <v:stroke color2="#7f7f7f"/>
              </v:shape>
              <v:shape id="_x0000_s1316" style="position:absolute;left:4074;top:1051;width:265;height:219;mso-wrap-style:none;v-text-anchor:middle" coordsize="470,389" path="m,380l468,r,5l470,10,4,389,2,385,,380xe" fillcolor="#e1b04b" stroked="f" strokecolor="gray">
                <v:fill color2="#1e4fb4"/>
                <v:stroke color2="#7f7f7f"/>
              </v:shape>
              <v:shape id="_x0000_s1317" style="position:absolute;left:4076;top:1053;width:264;height:220;mso-wrap-style:none;v-text-anchor:middle" coordsize="468,389" path="m,380l466,r2,5l468,11,4,389,2,384,,380xe" fillcolor="#dead43" stroked="f" strokecolor="gray">
                <v:fill color2="#2152bc"/>
                <v:stroke color2="#7f7f7f"/>
              </v:shape>
              <v:shape id="_x0000_s1318" style="position:absolute;left:4077;top:1056;width:263;height:219;mso-wrap-style:none;v-text-anchor:middle" coordsize="466,387" path="m,379l466,r,6l466,13,4,387,2,384,,379xe" fillcolor="#dcab39" stroked="f" strokecolor="gray">
                <v:fill color2="#2354c6"/>
                <v:stroke color2="#7f7f7f"/>
              </v:shape>
              <v:shape id="_x0000_s1319" style="position:absolute;left:4078;top:1060;width:262;height:218;mso-wrap-style:none;v-text-anchor:middle" coordsize="464,387" path="m,378l464,r,7l464,12,5,387,2,381,,378xe" fillcolor="#d4a52a" stroked="f" strokecolor="gray">
                <v:fill color2="#2b5ad5"/>
                <v:stroke color2="#7f7f7f"/>
              </v:shape>
              <v:shape id="_x0000_s1320" style="position:absolute;left:4079;top:1064;width:261;height:216;mso-wrap-style:none;v-text-anchor:middle" coordsize="462,383" path="m,374l462,r,5l460,10,5,383,3,380,,374xe" fillcolor="#d1a227" stroked="f" strokecolor="gray">
                <v:fill color2="#2e5dd8"/>
                <v:stroke color2="#7f7f7f"/>
              </v:shape>
              <v:shape id="_x0000_s1321" style="position:absolute;left:4081;top:1068;width:258;height:215;mso-wrap-style:none;v-text-anchor:middle" coordsize="459,382" path="m,375l459,r-2,5l457,11r,l457,12,4,382,2,378,,375xe" fillcolor="#cc9f26" stroked="f" strokecolor="gray">
                <v:fill color2="#3360d9"/>
                <v:stroke color2="#7f7f7f"/>
              </v:shape>
              <v:shape id="_x0000_s1322" style="position:absolute;left:4081;top:1070;width:257;height:215;mso-wrap-style:none;v-text-anchor:middle" coordsize="455,382" path="m,373l455,r,4l455,6r,3l455,15,3,382,2,377,,373xe" fillcolor="#c89b27" stroked="f" strokecolor="gray">
                <v:fill color2="#3764d8"/>
                <v:stroke color2="#7f7f7f"/>
              </v:shape>
              <v:shape id="_x0000_s1323" style="position:absolute;left:4082;top:1073;width:256;height:213;mso-wrap-style:none;v-text-anchor:middle" coordsize="453,379" path="m,370l453,r,8l451,13,3,379,1,375,,370xe" fillcolor="#c89b27" stroked="f" strokecolor="gray">
                <v:fill color2="#3764d8"/>
                <v:stroke color2="#7f7f7f"/>
              </v:shape>
              <v:shape id="_x0000_s1324" style="position:absolute;left:4083;top:1078;width:255;height:211;mso-wrap-style:none;v-text-anchor:middle" coordsize="452,374" path="m,367l452,r-2,5l448,12,4,374,2,371,,367xe" fillcolor="#c89b27" stroked="f" strokecolor="gray">
                <v:fill color2="#3764d8"/>
                <v:stroke color2="#7f7f7f"/>
              </v:shape>
              <v:shape id="_x0000_s1325" style="position:absolute;left:4085;top:1081;width:253;height:212;mso-wrap-style:none;v-text-anchor:middle" coordsize="448,375" path="m,366l448,r-2,7l446,14,4,375,2,369,,366xe" fillcolor="#c89b27" stroked="f" strokecolor="gray">
                <v:fill color2="#3764d8"/>
                <v:stroke color2="#7f7f7f"/>
              </v:shape>
              <v:shape id="_x0000_s1326" style="position:absolute;left:4086;top:1085;width:250;height:210;mso-wrap-style:none;v-text-anchor:middle" coordsize="444,371" path="m,362l444,r,7l443,14,5,371,2,368,,362xe" fillcolor="#c89b27" stroked="f" strokecolor="gray">
                <v:fill color2="#3764d8"/>
                <v:stroke color2="#7f7f7f"/>
              </v:shape>
              <v:shape id="_x0000_s1327" style="position:absolute;left:4087;top:1089;width:249;height:206;mso-wrap-style:none;v-text-anchor:middle" coordsize="442,368" path="m,361l442,r-1,7l439,14,5,368,3,364,,361xe" fillcolor="#c89b27" stroked="f" strokecolor="gray">
                <v:fill color2="#3764d8"/>
                <v:stroke color2="#7f7f7f"/>
              </v:shape>
              <v:shape id="_x0000_s1328" style="position:absolute;left:4089;top:1093;width:246;height:205;mso-wrap-style:none;v-text-anchor:middle" coordsize="438,364" path="m,357l438,r-2,7l434,14,4,364,2,361,,357xe" fillcolor="#c89b27" stroked="f" strokecolor="gray">
                <v:fill color2="#3764d8"/>
                <v:stroke color2="#7f7f7f"/>
              </v:shape>
              <v:shape id="_x0000_s1329" style="position:absolute;left:4090;top:1097;width:244;height:204;mso-wrap-style:none;v-text-anchor:middle" coordsize="434,363" path="m,354l434,r-2,7l430,14,4,363,2,357,,354xe" fillcolor="#c89b27" stroked="f" strokecolor="gray">
                <v:fill color2="#3764d8"/>
                <v:stroke color2="#7f7f7f"/>
              </v:shape>
              <v:shape id="_x0000_s1330" style="position:absolute;left:4090;top:1102;width:244;height:203;mso-wrap-style:none;v-text-anchor:middle" coordsize="430,359" path="m,350l430,r-2,7l427,16,5,359,2,356,,350xe" fillcolor="#c89c26" stroked="f" strokecolor="gray">
                <v:fill color2="#3763d9"/>
                <v:stroke color2="#7f7f7f"/>
              </v:shape>
              <v:shape id="_x0000_s1331" style="position:absolute;left:4091;top:1106;width:241;height:199;mso-wrap-style:none;v-text-anchor:middle" coordsize="426,356" path="m,349l426,r-1,9l421,16,5,356,3,352,,349xe" fillcolor="#c89c26" stroked="f" strokecolor="gray">
                <v:fill color2="#3763d9"/>
                <v:stroke color2="#7f7f7f"/>
              </v:shape>
              <v:shape id="_x0000_s1332" style="position:absolute;left:4094;top:1110;width:238;height:197;mso-wrap-style:none;v-text-anchor:middle" coordsize="422,350" path="m,343l422,r-4,7l416,16,4,350,2,347,,343xe" fillcolor="#c89c26" stroked="f" strokecolor="gray">
                <v:fill color2="#3763d9"/>
                <v:stroke color2="#7f7f7f"/>
              </v:shape>
              <v:shape id="_x0000_s1333" style="position:absolute;left:4095;top:1114;width:235;height:196;mso-wrap-style:none;v-text-anchor:middle" coordsize="416,349" path="m,340l416,r-2,9l411,16,5,349,2,343,,340xe" fillcolor="#c89c26" stroked="f" strokecolor="gray">
                <v:fill color2="#3763d9"/>
                <v:stroke color2="#7f7f7f"/>
              </v:shape>
              <v:shape id="_x0000_s1334" style="position:absolute;left:4096;top:1096;width:268;height:216;mso-wrap-style:none;v-text-anchor:middle" coordsize="474,384" o:spt="100" adj="0,,0" path="m,375l412,41r-3,7l407,57,5,384,3,381,,375xm474,r,l474,r,l474,r,xe" fillcolor="#c89c26" stroked="f" strokecolor="gray">
                <v:fill color2="#3763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35" style="position:absolute;left:4098;top:1096;width:268;height:218;mso-wrap-style:none;v-text-anchor:middle" coordsize="475,388" o:spt="100" adj="0,,0" path="m,381l406,48r-2,9l400,64,4,388,2,384,,381xm475,4r-5,4l471,4r,-4l473,2r2,2xe" fillcolor="#c89c26" stroked="f" strokecolor="gray">
                <v:fill color2="#3763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36" style="position:absolute;left:4099;top:1096;width:268;height:220;mso-wrap-style:none;v-text-anchor:middle" coordsize="475,391" o:spt="100" adj="0,,0" path="m,384l402,57r-4,7l397,73,5,391,2,388,,384xm469,r,l473,4r2,4l468,15r,-7l469,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37" style="position:absolute;left:4099;top:1098;width:270;height:220;mso-wrap-style:none;v-text-anchor:middle" coordsize="476,391" o:spt="100" adj="0,,0" path="m,384l396,60r-1,9l391,76,5,391,3,387,,384xm466,4l471,r2,4l476,9r-12,9l466,11r,-7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38" style="position:absolute;left:4102;top:1099;width:269;height:221;mso-wrap-style:none;v-text-anchor:middle" coordsize="475,390" o:spt="100" adj="0,,0" path="m,383l392,65r-2,6l386,78r,2l386,81,6,390,2,387,,383xm463,7l470,r3,5l475,8,459,21r2,-7l463,7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39" style="position:absolute;left:4103;top:1103;width:268;height:219;mso-wrap-style:none;v-text-anchor:middle" coordsize="475,389" o:spt="100" adj="0,,0" path="m,382l386,67r,2l384,73r-2,5l381,83,6,389,4,385,,382xm459,9l471,r2,3l475,7,455,23r2,-7l459,9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0" style="position:absolute;left:4105;top:1106;width:266;height:219;mso-wrap-style:none;v-text-anchor:middle" coordsize="473,389" o:spt="100" adj="0,,0" path="m,382l380,73r-3,7l373,89,5,389,2,386,,382xm453,13l469,r2,4l473,8,451,27r,-7l453,13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1" style="position:absolute;left:4106;top:1107;width:268;height:220;mso-wrap-style:none;v-text-anchor:middle" coordsize="474,391" o:spt="100" adj="0,,0" path="m,382l375,76r-4,9l369,94,5,391,3,385,,382xm449,16l469,r2,4l474,9,448,30r1,-7l449,16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2" style="position:absolute;left:4108;top:1109;width:266;height:221;mso-wrap-style:none;v-text-anchor:middle" coordsize="473,390" o:spt="100" adj="0,,0" path="m,381l368,81r-2,9l363,97,5,390,2,387,,381xm446,19l468,r3,5l473,8,443,33r2,-7l446,19xe" fillcolor="#c89d26" stroked="f" strokecolor="gray">
                <v:fill color2="#3762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3" style="position:absolute;left:4108;top:1112;width:268;height:219;mso-wrap-style:none;v-text-anchor:middle" coordsize="473,389" o:spt="100" adj="0,,0" path="m,382l364,85r-3,7l357,101,5,389,3,385,,382xm443,21l469,r2,3l473,9,439,35r2,-7l443,21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4" style="position:absolute;left:4111;top:1114;width:266;height:219;mso-wrap-style:none;v-text-anchor:middle" coordsize="472,389" o:spt="100" adj="0,,0" path="m,382l358,89r-2,9l352,105,6,389,2,386,,382xm438,25l468,r2,6l472,9,432,40r4,-8l438,25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5" style="position:absolute;left:4112;top:1117;width:266;height:219;mso-wrap-style:none;v-text-anchor:middle" coordsize="471,387" o:spt="100" adj="0,,0" path="m,380l352,92r-2,7l349,108,7,387,4,383,,380xm434,26l468,r2,3l471,9,429,42r1,-8l434,26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6" style="position:absolute;left:4114;top:1119;width:265;height:219;mso-wrap-style:none;v-text-anchor:middle" coordsize="469,388" o:spt="100" adj="0,,0" path="m,380l346,96r-1,9l343,112,5,388,3,384,,380xm426,31l466,r1,6l469,9,423,47r2,-8l426,31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7" style="position:absolute;left:4116;top:1123;width:263;height:216;mso-wrap-style:none;v-text-anchor:middle" coordsize="466,383" o:spt="100" adj="0,,0" path="m,378l342,99r-2,7l338,113,6,383,2,382,,378xm422,33l464,r2,3l466,9,416,49r4,-8l422,33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8" style="position:absolute;left:4118;top:1124;width:262;height:215;mso-wrap-style:none;v-text-anchor:middle" coordsize="466,384" o:spt="100" adj="0,,0" path="m,379l338,103r-2,7l334,117,7,384,4,380,,379xm418,38l464,r,6l466,9,411,55r3,-9l418,38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49" style="position:absolute;left:4119;top:1127;width:262;height:215;mso-wrap-style:none;v-text-anchor:middle" coordsize="464,381" o:spt="100" adj="0,,0" path="m,374l332,104r-2,7l330,119,5,381,3,378,,374xm410,40l460,r2,3l464,8,403,58r4,-9l410,40xe" fillcolor="#c89e26" stroked="f" strokecolor="gray">
                <v:fill color2="#3761d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50" style="position:absolute;left:4121;top:1129;width:261;height:215;mso-wrap-style:none;v-text-anchor:middle" coordsize="462,382" o:spt="100" adj="0,,0" path="m,375l327,108r,8l326,121,6,382,2,378,,375xm404,46l459,r2,5l462,11,393,66r5,-9l404,46xe" fillcolor="#c89f25" stroked="f" strokecolor="gray">
                <v:fill color2="#3760d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51" style="position:absolute;left:4122;top:1132;width:261;height:214;mso-wrap-style:none;v-text-anchor:middle" coordsize="462,381" o:spt="100" adj="0,,0" path="m,373l325,111r-1,5l324,121r1,-2l327,119,7,381,4,377,,373xm398,50l459,r1,6l462,9,382,73r9,-10l398,50xe" fillcolor="#caa123" stroked="f" strokecolor="gray">
                <v:fill color2="#355edc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352" style="position:absolute;left:4124;top:1136;width:260;height:214;mso-wrap-style:none;v-text-anchor:middle" coordsize="460,378" path="m,371l320,110r,3l320,115r12,-5l343,103r9,-7l360,89,375,73,387,55,456,r2,3l460,9,7,378,3,375,,371xe" fillcolor="#cea421" stroked="f" strokecolor="gray">
                <v:fill color2="#315bde"/>
                <v:stroke color2="#7f7f7f"/>
              </v:shape>
              <v:shape id="_x0000_s1353" style="position:absolute;left:4127;top:1137;width:257;height:213;mso-wrap-style:none;v-text-anchor:middle" coordsize="457,379" path="m,372l320,110r18,-10l352,89,365,78,375,64,455,r2,6l457,11,5,379,4,375,,372xe" fillcolor="#d1a71e" stroked="f" strokecolor="gray">
                <v:fill color2="#2e58e1"/>
                <v:stroke color2="#7f7f7f"/>
              </v:shape>
              <v:shape id="_x0000_s1354" style="position:absolute;left:4128;top:1140;width:257;height:211;mso-wrap-style:none;v-text-anchor:middle" coordsize="455,374" path="m,369l453,r,5l455,9,5,374,1,373,,369xe" fillcolor="#d7ac19" stroked="f" strokecolor="gray">
                <v:fill color2="#2853e6"/>
                <v:stroke color2="#7f7f7f"/>
              </v:shape>
              <v:shape id="_x0000_s1355" style="position:absolute;left:4129;top:1143;width:257;height:211;mso-wrap-style:none;v-text-anchor:middle" coordsize="456,373" path="m,368l452,r2,4l456,9,8,373,4,369,,368xe" fillcolor="#daaf15" stroked="f" strokecolor="gray">
                <v:fill color2="#2550ea"/>
                <v:stroke color2="#7f7f7f"/>
              </v:shape>
              <v:shape id="_x0000_s1356" style="position:absolute;left:4131;top:1145;width:255;height:211;mso-wrap-style:none;v-text-anchor:middle" coordsize="452,373" path="m,365l450,r2,5l452,10,7,373,4,369,,365xe" fillcolor="#dcb013" stroked="f" strokecolor="gray">
                <v:fill color2="#234fec"/>
                <v:stroke color2="#7f7f7f"/>
              </v:shape>
              <v:shape id="_x0000_s1357" style="position:absolute;left:4133;top:1148;width:254;height:210;mso-wrap-style:none;v-text-anchor:middle" coordsize="449,371" path="m,364l448,r,5l449,9,7,371,3,368,,364xe" fillcolor="#dfb310" stroked="f" strokecolor="gray">
                <v:fill color2="#204cef"/>
                <v:stroke color2="#7f7f7f"/>
              </v:shape>
              <v:shape id="_x0000_s1358" style="position:absolute;left:4136;top:1153;width:253;height:206;mso-wrap-style:none;v-text-anchor:middle" coordsize="448,368" path="m,363l445,r1,6l448,9,7,368,4,366,,363xe" fillcolor="#e2b607" stroked="f" strokecolor="gray">
                <v:fill color2="#1d49f8"/>
                <v:stroke color2="#7f7f7f"/>
              </v:shape>
              <v:shape id="_x0000_s1359" style="position:absolute;left:4137;top:1153;width:252;height:207;mso-wrap-style:none;v-text-anchor:middle" coordsize="444,367" path="m,362l442,r2,5l444,10,7,367,3,364,,362xe" fillcolor="#e7bb00" stroked="f" strokecolor="gray">
                <v:fill color2="#1844ff"/>
                <v:stroke color2="#7f7f7f"/>
              </v:shape>
              <v:shape id="_x0000_s1360" style="position:absolute;left:4139;top:1157;width:249;height:206;mso-wrap-style:none;v-text-anchor:middle" coordsize="443,366" path="m,359l441,r,5l443,11,7,366,4,362,,359xe" fillcolor="#e9be00" stroked="f" strokecolor="gray">
                <v:fill color2="#1641ff"/>
                <v:stroke color2="#7f7f7f"/>
              </v:shape>
              <v:shape id="_x0000_s1361" style="position:absolute;left:4141;top:1161;width:247;height:205;mso-wrap-style:none;v-text-anchor:middle" coordsize="439,365" path="m,357l437,r2,6l439,11,7,365,3,361,,357xe" fillcolor="#ecbf00" stroked="f" strokecolor="gray">
                <v:fill color2="#1340ff"/>
                <v:stroke color2="#7f7f7f"/>
              </v:shape>
              <v:shape id="_x0000_s1362" style="position:absolute;left:4144;top:1162;width:246;height:204;mso-wrap-style:none;v-text-anchor:middle" coordsize="438,360" path="m,355l436,r,5l438,10,7,360,4,359,,355xe" fillcolor="#edc100" stroked="f" strokecolor="gray">
                <v:fill color2="#123eff"/>
                <v:stroke color2="#7f7f7f"/>
              </v:shape>
              <v:shape id="_x0000_s1363" style="position:absolute;left:4145;top:1165;width:245;height:202;mso-wrap-style:none;v-text-anchor:middle" coordsize="434,359" path="m,354l432,r2,5l434,9,7,359,3,355,,354xe" fillcolor="#efc300" stroked="f" strokecolor="gray">
                <v:fill color2="#103cff"/>
                <v:stroke color2="#7f7f7f"/>
              </v:shape>
              <v:shape id="_x0000_s1364" style="position:absolute;left:4147;top:1169;width:244;height:201;mso-wrap-style:none;v-text-anchor:middle" coordsize="432,357" path="m,350l431,r,4l432,9,8,357,4,354,,350xe" fillcolor="#f0c400" stroked="f" strokecolor="gray">
                <v:fill color2="#0f3bff"/>
                <v:stroke color2="#7f7f7f"/>
              </v:shape>
              <v:shape id="_x0000_s1365" style="position:absolute;left:4149;top:1170;width:241;height:201;mso-wrap-style:none;v-text-anchor:middle" coordsize="428,355" path="m,350l427,r1,3l428,7r,2l428,11,7,355,4,353,,350xe" fillcolor="#f5c900" stroked="f" strokecolor="gray">
                <v:fill color2="#0a36ff"/>
                <v:stroke color2="#7f7f7f"/>
              </v:shape>
              <v:shape id="_x0000_s1366" style="position:absolute;left:4152;top:1174;width:239;height:199;mso-wrap-style:none;v-text-anchor:middle" coordsize="424,354" path="m,348l424,r,2l424,2r,5l424,13,7,354,3,350,,348xe" fillcolor="#f2c600" stroked="f" strokecolor="gray">
                <v:fill color2="#0d39ff"/>
                <v:stroke color2="#7f7f7f"/>
              </v:shape>
              <v:shape id="_x0000_s1367" style="position:absolute;left:4154;top:1178;width:237;height:197;mso-wrap-style:none;v-text-anchor:middle" coordsize="421,350" path="m,344l421,r,7l421,12,7,350,4,348,,344xe" fillcolor="#efc200" stroked="f" strokecolor="gray">
                <v:fill color2="#103dff"/>
                <v:stroke color2="#7f7f7f"/>
              </v:shape>
              <v:shape id="_x0000_s1368" style="position:absolute;left:4155;top:1180;width:236;height:196;mso-wrap-style:none;v-text-anchor:middle" coordsize="417,346" path="m,341l417,r,5l417,10,7,346,3,343,,341xe" fillcolor="#edbe00" stroked="f" strokecolor="gray">
                <v:fill color2="#1241ff"/>
                <v:stroke color2="#7f7f7f"/>
              </v:shape>
              <v:shape id="_x0000_s1369" style="position:absolute;left:4157;top:1184;width:233;height:193;mso-wrap-style:none;v-text-anchor:middle" coordsize="414,343" path="m,338l414,r,5l414,11,7,343,4,341,,338xe" fillcolor="#ebba00" stroked="f" strokecolor="gray">
                <v:fill color2="#1445ff"/>
                <v:stroke color2="#7f7f7f"/>
              </v:shape>
              <v:shape id="_x0000_s1370" style="position:absolute;left:4160;top:1187;width:232;height:192;mso-wrap-style:none;v-text-anchor:middle" coordsize="412,341" path="m,336l410,r,6l412,13,7,341,3,338,,336xe" fillcolor="#e8b60c" stroked="f" strokecolor="gray">
                <v:fill color2="#1749f3"/>
                <v:stroke color2="#7f7f7f"/>
              </v:shape>
              <v:shape id="_x0000_s1371" style="position:absolute;left:4162;top:1189;width:230;height:192;mso-wrap-style:none;v-text-anchor:middle" coordsize="409,339" path="m,332l407,r2,7l409,12,7,339,4,335,,332xe" fillcolor="#e2ad17" stroked="f" strokecolor="gray">
                <v:fill color2="#1d52e8"/>
                <v:stroke color2="#7f7f7f"/>
              </v:shape>
              <v:shape id="_x0000_s1372" style="position:absolute;left:4163;top:1195;width:229;height:188;mso-wrap-style:none;v-text-anchor:middle" coordsize="405,334" path="m,328l405,r,5l405,10,9,334,3,332,,328xe" fillcolor="#dea91c" stroked="f" strokecolor="gray">
                <v:fill color2="#2156e3"/>
                <v:stroke color2="#7f7f7f"/>
              </v:shape>
              <v:shape id="_x0000_s1373" style="position:absolute;left:4165;top:1197;width:227;height:187;mso-wrap-style:none;v-text-anchor:middle" coordsize="402,332" path="m,327l402,r,5l402,11,9,332,4,329,,327xe" fillcolor="#dba420" stroked="f" strokecolor="gray">
                <v:fill color2="#245bdf"/>
                <v:stroke color2="#7f7f7f"/>
              </v:shape>
              <v:shape id="_x0000_s1374" style="position:absolute;left:4169;top:1199;width:223;height:186;mso-wrap-style:none;v-text-anchor:middle" coordsize="396,329" path="m,324l396,r,6l396,11,7,329,3,327,,324xe" fillcolor="#d89f23" stroked="f" strokecolor="gray">
                <v:fill color2="#2760dc"/>
                <v:stroke color2="#7f7f7f"/>
              </v:shape>
              <v:shape id="_x0000_s1375" style="position:absolute;left:4171;top:1203;width:221;height:184;mso-wrap-style:none;v-text-anchor:middle" coordsize="393,327" path="m,321l393,r,5l393,12,7,327,4,323,,321xe" fillcolor="#d39a27" stroked="f" strokecolor="gray">
                <v:fill color2="#2c65d8"/>
                <v:stroke color2="#7f7f7f"/>
              </v:shape>
              <v:shape id="_x0000_s1376" style="position:absolute;left:4172;top:1206;width:220;height:181;mso-wrap-style:none;v-text-anchor:middle" coordsize="389,323" path="m,318l389,r,7l389,13,7,323,3,322,,318xe" fillcolor="#cf952a" stroked="f" strokecolor="gray">
                <v:fill color2="#306ad5"/>
                <v:stroke color2="#7f7f7f"/>
              </v:shape>
              <v:shape id="_x0000_s1377" style="position:absolute;left:4174;top:1210;width:218;height:180;mso-wrap-style:none;v-text-anchor:middle" coordsize="386,320" path="m,315l386,r,6l386,11,9,320,4,316,,315xe" fillcolor="#d69e24" stroked="f" strokecolor="gray">
                <v:fill color2="#2961db"/>
                <v:stroke color2="#7f7f7f"/>
              </v:shape>
              <v:shape id="_x0000_s1378" style="position:absolute;left:4177;top:1213;width:215;height:178;mso-wrap-style:none;v-text-anchor:middle" coordsize="382,316" path="m,310l382,r,5l382,10,9,316,5,314,,310xe" fillcolor="#daa221" stroked="f" strokecolor="gray">
                <v:fill color2="#255dde"/>
                <v:stroke color2="#7f7f7f"/>
              </v:shape>
              <v:shape id="_x0000_s1379" style="position:absolute;left:4180;top:1215;width:212;height:178;mso-wrap-style:none;v-text-anchor:middle" coordsize="377,314" path="m,309l377,r,5l377,11,7,314,4,311,,309xe" fillcolor="#dea71e" stroked="f" strokecolor="gray">
                <v:fill color2="#2158e1"/>
                <v:stroke color2="#7f7f7f"/>
              </v:shape>
              <v:shape id="_x0000_s1380" style="position:absolute;left:4181;top:1219;width:211;height:176;mso-wrap-style:none;v-text-anchor:middle" coordsize="373,311" path="m,306l373,r,6l373,13,7,311,3,309,,306xe" fillcolor="#e1ab1b" stroked="f" strokecolor="gray">
                <v:fill color2="#1e54e4"/>
                <v:stroke color2="#7f7f7f"/>
              </v:shape>
              <v:shape id="_x0000_s1381" style="position:absolute;left:4183;top:1222;width:208;height:172;mso-wrap-style:none;v-text-anchor:middle" coordsize="370,307" path="m,303l370,r,7l370,12,9,307,4,305,,303xe" fillcolor="#e4af16" stroked="f" strokecolor="gray">
                <v:fill color2="#1b50e9"/>
                <v:stroke color2="#7f7f7f"/>
              </v:shape>
              <v:shape id="_x0000_s1382" style="position:absolute;left:4186;top:1226;width:206;height:171;mso-wrap-style:none;v-text-anchor:middle" coordsize="366,303" path="m,298l366,r,5l366,10,9,303,5,300,,298xe" fillcolor="#e7b412" stroked="f" strokecolor="gray">
                <v:fill color2="#184bed"/>
                <v:stroke color2="#7f7f7f"/>
              </v:shape>
              <v:shape id="_x0000_s1383" style="position:absolute;left:4189;top:1229;width:203;height:169;mso-wrap-style:none;v-text-anchor:middle" coordsize="361,300" path="m,295l361,r,5l361,12,7,300,4,298,,295xe" fillcolor="#edbb00" stroked="f" strokecolor="gray">
                <v:fill color2="#1244ff"/>
                <v:stroke color2="#7f7f7f"/>
              </v:shape>
              <v:shape id="_x0000_s1384" style="position:absolute;left:4190;top:1233;width:202;height:168;mso-wrap-style:none;v-text-anchor:middle" coordsize="357,299" path="m,293l357,r,7l357,13,7,299,3,295,,293xe" fillcolor="#efbe00" stroked="f" strokecolor="gray">
                <v:fill color2="#1041ff"/>
                <v:stroke color2="#7f7f7f"/>
              </v:shape>
              <v:shape id="_x0000_s1385" style="position:absolute;left:4192;top:1236;width:199;height:165;mso-wrap-style:none;v-text-anchor:middle" coordsize="354,293" path="m,288l354,r,6l354,13,9,293,4,292,,288xe" fillcolor="#f1c200" stroked="f" strokecolor="gray">
                <v:fill color2="#0e3dff"/>
                <v:stroke color2="#7f7f7f"/>
              </v:shape>
              <v:shape id="_x0000_s1386" style="position:absolute;left:4195;top:1239;width:197;height:163;mso-wrap-style:none;v-text-anchor:middle" coordsize="350,289" path="m,286l350,r,7l348,14,9,289,5,287,,286xe" fillcolor="#f4c600" stroked="f" strokecolor="gray">
                <v:fill color2="#0b39ff"/>
                <v:stroke color2="#7f7f7f"/>
              </v:shape>
              <v:shape id="_x0000_s1387" style="position:absolute;left:4198;top:1243;width:194;height:161;mso-wrap-style:none;v-text-anchor:middle" coordsize="345,286" path="m,280l345,r-2,7l343,12,7,286,4,282,,280xe" fillcolor="#f4c700" stroked="f" strokecolor="gray">
                <v:fill color2="#0b38ff"/>
                <v:stroke color2="#7f7f7f"/>
              </v:shape>
              <v:shape id="_x0000_s1388" style="position:absolute;left:4199;top:1247;width:191;height:157;mso-wrap-style:none;v-text-anchor:middle" coordsize="339,281" path="m,275l339,r,5l338,12,9,281,3,279,,275xe" fillcolor="#f5ca00" stroked="f" strokecolor="gray">
                <v:fill color2="#0a35ff"/>
                <v:stroke color2="#7f7f7f"/>
              </v:shape>
              <v:shape id="_x0000_s1389" style="position:absolute;left:4202;top:1250;width:189;height:156;mso-wrap-style:none;v-text-anchor:middle" coordsize="336,279" path="m,274l336,r-1,7l333,14,9,279r,-2l9,277,4,276,,274xe" fillcolor="#f5cb00" stroked="f" strokecolor="gray">
                <v:fill color2="#0a34ff"/>
                <v:stroke color2="#7f7f7f"/>
              </v:shape>
              <v:shape id="_x0000_s1390" style="position:absolute;left:4205;top:1254;width:185;height:154;mso-wrap-style:none;v-text-anchor:middle" coordsize="329,274" path="m,269l329,r-2,6l327,13r,l325,15,9,274,5,272,3,270r-1,l,269xe" fillcolor="#f6cd02" stroked="f" strokecolor="gray">
                <v:fill color2="#0932fd"/>
                <v:stroke color2="#7f7f7f"/>
              </v:shape>
              <v:shape id="_x0000_s1391" style="position:absolute;left:4207;top:1258;width:181;height:151;mso-wrap-style:none;v-text-anchor:middle" coordsize="324,269" path="m,265l324,r,2l324,6r-2,3l320,15,9,269,6,267,,265xe" fillcolor="#f6ce15" stroked="f" strokecolor="gray">
                <v:fill color2="#0931ea"/>
                <v:stroke color2="#7f7f7f"/>
              </v:shape>
              <v:shape id="_x0000_s1392" style="position:absolute;left:4209;top:1263;width:179;height:148;mso-wrap-style:none;v-text-anchor:middle" coordsize="316,262" path="m,259l316,r-2,7l313,14,9,262,3,261,,259xe" fillcolor="#f6d01e" stroked="f" strokecolor="gray">
                <v:fill color2="#092fe1"/>
                <v:stroke color2="#7f7f7f"/>
              </v:shape>
              <v:shape id="_x0000_s1393" style="position:absolute;left:4212;top:1267;width:176;height:146;mso-wrap-style:none;v-text-anchor:middle" coordsize="311,259" path="m,254l311,r-1,7l308,16,9,259,6,255,,254xe" fillcolor="#f6d12b" stroked="f" strokecolor="gray">
                <v:fill color2="#092ed4"/>
                <v:stroke color2="#7f7f7f"/>
              </v:shape>
              <v:shape id="_x0000_s1394" style="position:absolute;left:4215;top:1270;width:171;height:143;mso-wrap-style:none;v-text-anchor:middle" coordsize="304,254" path="m,248l304,r-2,9l298,16,8,254,3,252,,248xe" fillcolor="#f6d43d" stroked="f" strokecolor="gray">
                <v:fill color2="#092bc2"/>
                <v:stroke color2="#7f7f7f"/>
              </v:shape>
              <v:shape id="_x0000_s1395" style="position:absolute;left:4217;top:1275;width:168;height:138;mso-wrap-style:none;v-text-anchor:middle" coordsize="299,247" path="m,243l299,r-4,7l293,16,9,247,5,245,,243xe" fillcolor="#f6d544" stroked="f" strokecolor="gray">
                <v:fill color2="#092abb"/>
                <v:stroke color2="#7f7f7f"/>
              </v:shape>
              <v:shape id="_x0000_s1396" style="position:absolute;left:4220;top:1280;width:163;height:136;mso-wrap-style:none;v-text-anchor:middle" coordsize="290,241" path="m,238l290,r-2,9l285,18,9,241,4,240,,238xe" fillcolor="#f6d64f" stroked="f" strokecolor="gray">
                <v:fill color2="#0929b0"/>
                <v:stroke color2="#7f7f7f"/>
              </v:shape>
              <v:shape id="_x0000_s1397" style="position:absolute;left:4222;top:1285;width:160;height:132;mso-wrap-style:none;v-text-anchor:middle" coordsize="284,236" path="m,231l284,r-3,9l277,17,9,236,5,232,,231xe" fillcolor="#f5d757" stroked="f" strokecolor="gray">
                <v:fill color2="#0a28a8"/>
                <v:stroke color2="#7f7f7f"/>
              </v:shape>
              <v:shape id="_x0000_s1398" style="position:absolute;left:4225;top:1289;width:154;height:129;mso-wrap-style:none;v-text-anchor:middle" coordsize="276,229" path="m,223l276,r-4,8l267,17,9,229,4,227,,223xe" fillcolor="#f5d95f" stroked="f" strokecolor="gray">
                <v:fill color2="#0a26a0"/>
                <v:stroke color2="#7f7f7f"/>
              </v:shape>
              <v:shape id="_x0000_s1399" style="position:absolute;left:4226;top:1295;width:152;height:125;mso-wrap-style:none;v-text-anchor:middle" coordsize="268,222" path="m,219l268,r-5,9l259,20,9,222,5,221,,219xe" fillcolor="#f4da66" stroked="f" strokecolor="gray">
                <v:fill color2="#0b2599"/>
                <v:stroke color2="#7f7f7f"/>
              </v:shape>
              <v:shape id="_x0000_s1400" style="position:absolute;left:4230;top:1299;width:145;height:122;mso-wrap-style:none;v-text-anchor:middle" coordsize="258,217" path="m,212l258,r-4,11l249,20,7,217,4,213,,212xe" fillcolor="#f4dd73" stroked="f" strokecolor="gray">
                <v:fill color2="#0b228c"/>
                <v:stroke color2="#7f7f7f"/>
              </v:shape>
              <v:shape id="_x0000_s1401" style="position:absolute;left:4232;top:1305;width:140;height:117;mso-wrap-style:none;v-text-anchor:middle" coordsize="250,208" path="m,202l250,r-5,9l240,19,9,208,3,206,,202xe" fillcolor="#f3df7a" stroked="f" strokecolor="gray">
                <v:fill color2="#0c2085"/>
                <v:stroke color2="#7f7f7f"/>
              </v:shape>
              <v:shape id="_x0000_s1402" style="position:absolute;left:4234;top:1311;width:136;height:112;mso-wrap-style:none;v-text-anchor:middle" coordsize="242,201" path="m,197l242,r-7,10l230,21,9,201,6,199,,197xe" fillcolor="#f3e081" stroked="f" strokecolor="gray">
                <v:fill color2="#0c1f7e"/>
                <v:stroke color2="#7f7f7f"/>
              </v:shape>
              <v:shape id="_x0000_s1403" style="position:absolute;left:4237;top:1316;width:130;height:109;mso-wrap-style:none;v-text-anchor:middle" coordsize="231,194" path="m,189l231,r-7,11l217,24,9,194,3,191,,189xe" fillcolor="#f3e188" stroked="f" strokecolor="gray">
                <v:fill color2="#0c1e77"/>
                <v:stroke color2="#7f7f7f"/>
              </v:shape>
              <v:shape id="_x0000_s1404" style="position:absolute;left:4239;top:1323;width:123;height:103;mso-wrap-style:none;v-text-anchor:middle" coordsize="221,185" path="m,180l221,r-7,13l205,25,9,185,6,183,,180xe" fillcolor="#f3e28f" stroked="f" strokecolor="gray">
                <v:fill color2="#0c1d70"/>
                <v:stroke color2="#7f7f7f"/>
              </v:shape>
              <v:shape id="_x0000_s1405" style="position:absolute;left:4242;top:1330;width:117;height:97;mso-wrap-style:none;v-text-anchor:middle" coordsize="208,174" path="m,170l208,r-9,12l190,24,7,174,3,172,,170xe" fillcolor="#f3e496" stroked="f" strokecolor="gray">
                <v:fill color2="#0c1b69"/>
                <v:stroke color2="#7f7f7f"/>
              </v:shape>
              <v:shape id="_x0000_s1406" style="position:absolute;left:4245;top:1337;width:109;height:93;mso-wrap-style:none;v-text-anchor:middle" coordsize="196,165" path="m,160l196,r-9,14l176,28,9,165,4,162,,160xe" fillcolor="#f4e7a6" stroked="f" strokecolor="gray">
                <v:fill color2="#0b1859"/>
                <v:stroke color2="#7f7f7f"/>
              </v:shape>
              <v:shape id="_x0000_s1407" style="position:absolute;left:4246;top:1344;width:103;height:86;mso-wrap-style:none;v-text-anchor:middle" coordsize="183,155" path="m,150l183,,172,16,160,32,9,155,5,153,,150xe" fillcolor="#f4e9ae" stroked="f" strokecolor="gray">
                <v:fill color2="#0b1651"/>
                <v:stroke color2="#7f7f7f"/>
              </v:shape>
              <v:shape id="_x0000_s1408" style="position:absolute;left:4249;top:1353;width:94;height:79;mso-wrap-style:none;v-text-anchor:middle" coordsize="167,143" path="m,137l167,,153,18,139,34,7,143,4,139,,137xe" fillcolor="#f5eab6" stroked="f" strokecolor="gray">
                <v:fill color2="#0a1549"/>
                <v:stroke color2="#7f7f7f"/>
              </v:shape>
              <v:shape id="_x0000_s1409" style="position:absolute;left:4251;top:1362;width:84;height:71;mso-wrap-style:none;v-text-anchor:middle" coordsize="151,128" path="m,123l151,,131,22,112,43,7,128,3,127,,123xe" fillcolor="#f5ecbd" stroked="f" strokecolor="gray">
                <v:fill color2="#0a1342"/>
                <v:stroke color2="#7f7f7f"/>
              </v:shape>
              <v:shape id="_x0000_s1410" style="position:absolute;left:4254;top:1373;width:72;height:63;mso-wrap-style:none;v-text-anchor:middle" coordsize="132,114" path="m,109l132,,114,20,96,39,77,55,59,71r-4,4l52,77,9,114,4,110,,109xe" fillcolor="#f6edc4" stroked="f" strokecolor="gray">
                <v:fill color2="#09123b"/>
                <v:stroke color2="#7f7f7f"/>
              </v:shape>
              <v:shape id="_x0000_s1411" style="position:absolute;left:4255;top:1387;width:59;height:50;mso-wrap-style:none;v-text-anchor:middle" coordsize="105,91" path="m,85l105,,80,25,55,46r-9,9l37,66,9,91,5,89,,85xe" fillcolor="#f7efcc" stroked="f" strokecolor="gray">
                <v:fill color2="#081033"/>
                <v:stroke color2="#7f7f7f"/>
              </v:shape>
              <v:shape id="_x0000_s1412" style="position:absolute;left:4258;top:1415;width:22;height:23;mso-wrap-style:none;v-text-anchor:middle" coordsize="43,42" path="m,37l43,,36,10,28,24,7,42,4,39,,37xe" fillcolor="#f8f3da" stroked="f" strokecolor="gray">
                <v:fill color2="#070c25"/>
                <v:stroke color2="#7f7f7f"/>
              </v:shape>
              <v:shape id="_x0000_s1413" style="position:absolute;left:4261;top:1424;width:14;height:16;mso-wrap-style:none;v-text-anchor:middle" coordsize="28,30" path="m,25l28,,24,9r-1,9l7,30,3,28,,25xe" fillcolor="#f9f5e1" stroked="f" strokecolor="gray">
                <v:fill color2="#060a1e"/>
                <v:stroke color2="#7f7f7f"/>
              </v:shape>
              <v:shape id="_x0000_s1414" style="position:absolute;left:4263;top:1430;width:10;height:11;mso-wrap-style:none;v-text-anchor:middle" coordsize="21,24" path="m,18l21,,20,8r-2,7l7,24,4,20,,18xe" fillcolor="#faf7e8" stroked="f" strokecolor="gray">
                <v:fill color2="#050817"/>
                <v:stroke color2="#7f7f7f"/>
              </v:shape>
              <v:shape id="_x0000_s1415" style="position:absolute;left:4264;top:1433;width:8;height:10;mso-wrap-style:none;v-text-anchor:middle" coordsize="16,19" path="m,12l16,,14,5r,7l7,19,3,16,,12xe" fillcolor="#fbf9ef" stroked="f" strokecolor="gray">
                <v:fill color2="#040610"/>
                <v:stroke color2="#7f7f7f"/>
              </v:shape>
              <v:shape id="_x0000_s1416" style="position:absolute;left:4266;top:1438;width:5;height:8;mso-wrap-style:none;v-text-anchor:middle" coordsize="13,16" path="m,9l11,r,5l13,10,7,16,4,12,,9xe" fillcolor="#fdfcf7" stroked="f" strokecolor="gray">
                <v:fill color2="#020308"/>
                <v:stroke color2="#7f7f7f"/>
              </v:shape>
              <v:shape id="_x0000_s1417" style="position:absolute;left:4268;top:1441;width:3;height:6;mso-wrap-style:none;v-text-anchor:middle" coordsize="9,12" path="m,7l7,,9,5r,6l5,12,3,11,,7xe" stroked="f" strokecolor="gray">
                <v:fill color2="black"/>
                <v:stroke color2="#7f7f7f"/>
              </v:shape>
              <v:shape id="_x0000_s1418" style="position:absolute;left:4271;top:1445;width:2;height:4;mso-wrap-style:none;v-text-anchor:middle" coordsize="7,11" path="m,6l6,r,6l7,11r-1,l2,7,,6xe" fillcolor="#faf8f2" stroked="f" strokecolor="gray">
                <v:fill color2="#05070d"/>
                <v:stroke color2="#7f7f7f"/>
              </v:shape>
              <v:shape id="_x0000_s1419" style="position:absolute;left:4272;top:1447;width:2;height:3;mso-wrap-style:none;v-text-anchor:middle" coordsize="7,9" path="m,1l4,,5,3,7,9r,l4,5,,1xe" fillcolor="#f9f6eb" stroked="f" strokecolor="gray">
                <v:fill color2="#060914"/>
                <v:stroke color2="#7f7f7f"/>
              </v:shape>
              <v:shape id="_x0000_s1420" style="position:absolute;left:4273;top:1449;width:1;height:1;mso-wrap-style:none;v-text-anchor:middle" coordsize="3,4" path="m,l1,,3,2r,2l1,2,,xe" fillcolor="#f7f2e4" stroked="f" strokecolor="gray">
                <v:fill color2="#080d1b"/>
                <v:stroke color2="#7f7f7f"/>
              </v:shape>
              <v:shape id="_x0000_s1421" style="position:absolute;left:4275;top:1451;width:0;height:0;mso-wrap-style:none;v-text-anchor:middle" coordsize="0,0" path="m,l,,,,,,,,,xe" fillcolor="#f5f0de" stroked="f" strokecolor="gray">
                <v:fill color2="#0a0f21"/>
                <v:stroke color2="#7f7f7f"/>
              </v:shape>
              <v:shape id="_x0000_s1422" style="position:absolute;left:4059;top:888;width:333;height:562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4mm">
                <v:stroke color2="#e0e5e8" endcap="square"/>
              </v:shape>
              <v:shape id="_x0000_s1423" style="position:absolute;left:4342;top:1953;width:1;height:0;mso-wrap-style:none;v-text-anchor:middle" coordsize="3,4" path="m3,2l1,4,,,3,2xe" fillcolor="#d8ab2d" stroked="f" strokecolor="gray">
                <v:fill color2="#2754d2"/>
                <v:stroke color2="#7f7f7f"/>
              </v:shape>
              <v:shape id="_x0000_s1424" style="position:absolute;left:4343;top:1953;width:1;height:1;mso-wrap-style:none;v-text-anchor:middle" coordsize="6,6" path="m,l,,6,2,,6,,xe" fillcolor="#daaf32" stroked="f" strokecolor="gray">
                <v:fill color2="#2550cd"/>
                <v:stroke color2="#7f7f7f"/>
              </v:shape>
              <v:shape id="_x0000_s1425" style="position:absolute;left:4343;top:1954;width:2;height:2;mso-wrap-style:none;v-text-anchor:middle" coordsize="7,7" path="m,2l2,,7,2,2,7,,2xe" fillcolor="#dbb236" stroked="f" strokecolor="gray">
                <v:fill color2="#244dc9"/>
                <v:stroke color2="#7f7f7f"/>
              </v:shape>
              <v:shape id="_x0000_s1426" style="position:absolute;left:4343;top:1954;width:4;height:3;mso-wrap-style:none;v-text-anchor:middle" coordsize="11,9" path="m,4l6,r5,2l2,9,,4xe" fillcolor="#dcb33a" stroked="f" strokecolor="gray">
                <v:fill color2="#234cc5"/>
                <v:stroke color2="#7f7f7f"/>
              </v:shape>
              <v:shape id="_x0000_s1427" style="position:absolute;left:4345;top:1954;width:4;height:5;mso-wrap-style:none;v-text-anchor:middle" coordsize="11,11" path="m,5l5,r6,2l,11,,5xe" fillcolor="#ddb53d" stroked="f" strokecolor="gray">
                <v:fill color2="#224ac2"/>
                <v:stroke color2="#7f7f7f"/>
              </v:shape>
              <v:shape id="_x0000_s1428" style="position:absolute;left:4345;top:1954;width:6;height:6;mso-wrap-style:none;v-text-anchor:middle" coordsize="14,12" path="m,7l9,r5,2l2,12,,7xe" fillcolor="#deb740" stroked="f" strokecolor="gray">
                <v:fill color2="#2148bf"/>
                <v:stroke color2="#7f7f7f"/>
              </v:shape>
            </v:group>
            <v:group id="_x0000_s1429" style="position:absolute;left:4345;top:1956;width:252;height:160;mso-wrap-distance-left:0;mso-wrap-distance-right:0" coordorigin="4345,1956" coordsize="252,160">
              <o:lock v:ext="edit" text="t"/>
              <v:shape id="_x0000_s1430" style="position:absolute;left:4345;top:1956;width:8;height:6;mso-wrap-style:none;v-text-anchor:middle" coordsize="16,14" path="m,9l11,r5,1l2,14,,9xe" fillcolor="#dfb944" stroked="f" strokecolor="gray">
                <v:fill color2="#2046bb"/>
                <v:stroke color2="#7f7f7f"/>
              </v:shape>
              <v:shape id="_x0000_s1431" style="position:absolute;left:4345;top:1956;width:9;height:8;mso-wrap-style:none;v-text-anchor:middle" coordsize="18,16" path="m,10l12,r6,3l,16,,10xe" fillcolor="#e1be4b" stroked="f" strokecolor="gray">
                <v:fill color2="#1e41b4"/>
                <v:stroke color2="#7f7f7f"/>
              </v:shape>
              <v:shape id="_x0000_s1432" style="position:absolute;left:4345;top:1957;width:10;height:9;mso-wrap-style:none;v-text-anchor:middle" coordsize="19,18" path="m,13l14,r5,2l,18,,13xe" fillcolor="#e2c04f" stroked="f" strokecolor="gray">
                <v:fill color2="#1d3fb0"/>
                <v:stroke color2="#7f7f7f"/>
              </v:shape>
              <v:shape id="_x0000_s1433" style="position:absolute;left:4345;top:1958;width:11;height:9;mso-wrap-style:none;v-text-anchor:middle" coordsize="21,18" path="m,13l18,r3,2l2,18,,13xe" fillcolor="#e2c254" stroked="f" strokecolor="gray">
                <v:fill color2="#1d3dab"/>
                <v:stroke color2="#7f7f7f"/>
              </v:shape>
              <v:shape id="_x0000_s1434" style="position:absolute;left:4345;top:1958;width:13;height:11;mso-wrap-style:none;v-text-anchor:middle" coordsize="25,22" path="m,16l19,r6,2l2,22,,16xe" fillcolor="#e3c457" stroked="f" strokecolor="gray">
                <v:fill color2="#1c3ba8"/>
                <v:stroke color2="#7f7f7f"/>
              </v:shape>
              <v:shape id="_x0000_s1435" style="position:absolute;left:4346;top:1959;width:13;height:11;mso-wrap-style:none;v-text-anchor:middle" coordsize="25,21" path="m,16l19,r6,2l,21,,16xe" fillcolor="#e4c65b" stroked="f" strokecolor="gray">
                <v:fill color2="#1b39a4"/>
                <v:stroke color2="#7f7f7f"/>
              </v:shape>
              <v:shape id="_x0000_s1436" style="position:absolute;left:4346;top:1959;width:16;height:12;mso-wrap-style:none;v-text-anchor:middle" coordsize="28,25" path="m,20l23,r5,2l1,25,,20xe" fillcolor="#e5c860" stroked="f" strokecolor="gray">
                <v:fill color2="#1a379f"/>
                <v:stroke color2="#7f7f7f"/>
              </v:shape>
              <v:shape id="_x0000_s1437" style="position:absolute;left:4346;top:1960;width:16;height:12;mso-wrap-style:none;v-text-anchor:middle" coordsize="30,25" path="m,19l25,r5,2l1,25,,19xe" fillcolor="#e6cd68" stroked="f" strokecolor="gray">
                <v:fill color2="#193297"/>
                <v:stroke color2="#7f7f7f"/>
              </v:shape>
              <v:shape id="_x0000_s1438" style="position:absolute;left:4347;top:1960;width:17;height:13;mso-wrap-style:none;v-text-anchor:middle" coordsize="32,26" path="m,23l27,r5,2l,26,,23xe" fillcolor="#e7d06d" stroked="f" strokecolor="gray">
                <v:fill color2="#182f92"/>
                <v:stroke color2="#7f7f7f"/>
              </v:shape>
              <v:shape id="_x0000_s1439" style="position:absolute;left:4347;top:1961;width:18;height:14;mso-wrap-style:none;v-text-anchor:middle" coordsize="34,28" path="m,23l29,r5,1l2,28,,23xe" fillcolor="#e8d271" stroked="f" strokecolor="gray">
                <v:fill color2="#172d8e"/>
                <v:stroke color2="#7f7f7f"/>
              </v:shape>
              <v:shape id="_x0000_s1440" style="position:absolute;left:4347;top:1961;width:19;height:15;mso-wrap-style:none;v-text-anchor:middle" coordsize="36,30" path="m,24l32,r4,3l2,30,,24xe" fillcolor="#e9d475" stroked="f" strokecolor="gray">
                <v:fill color2="#162b8a"/>
                <v:stroke color2="#7f7f7f"/>
              </v:shape>
              <v:shape id="_x0000_s1441" style="position:absolute;left:4348;top:1962;width:20;height:17;mso-wrap-style:none;v-text-anchor:middle" coordsize="38,32" path="m,27l32,r6,2l,32,,27xe" fillcolor="#ead67a" stroked="f" strokecolor="gray">
                <v:fill color2="#152985"/>
                <v:stroke color2="#7f7f7f"/>
              </v:shape>
              <v:shape id="_x0000_s1442" style="position:absolute;left:4348;top:1963;width:21;height:17;mso-wrap-style:none;v-text-anchor:middle" coordsize="39,32" path="m,27l34,r5,2l2,32,,27xe" fillcolor="#ead97e" stroked="f" strokecolor="gray">
                <v:fill color2="#152681"/>
                <v:stroke color2="#7f7f7f"/>
              </v:shape>
              <v:shape id="_x0000_s1443" style="position:absolute;left:4348;top:1963;width:22;height:18;mso-wrap-style:none;v-text-anchor:middle" coordsize="43,36" path="m,30l38,r5,2l2,36,,30xe" fillcolor="#ebdc87" stroked="f" strokecolor="gray">
                <v:fill color2="#142378"/>
                <v:stroke color2="#7f7f7f"/>
              </v:shape>
              <v:shape id="_x0000_s1444" style="position:absolute;left:4349;top:1963;width:22;height:19;mso-wrap-style:none;v-text-anchor:middle" coordsize="43,35" path="m,30l37,r6,2l,35,,30xe" fillcolor="#ecdd8b" stroked="f" strokecolor="gray">
                <v:fill color2="#132274"/>
                <v:stroke color2="#7f7f7f"/>
              </v:shape>
              <v:shape id="_x0000_s1445" style="position:absolute;left:4349;top:1963;width:25;height:21;mso-wrap-style:none;v-text-anchor:middle" coordsize="46,39" path="m,34l41,r5,2l2,39,,34xe" fillcolor="#ecdf90" stroked="f" strokecolor="gray">
                <v:fill color2="#13206f"/>
                <v:stroke color2="#7f7f7f"/>
              </v:shape>
              <v:shape id="_x0000_s1446" style="position:absolute;left:4349;top:1966;width:26;height:21;mso-wrap-style:none;v-text-anchor:middle" coordsize="48,39" path="m,33l43,r5,1l2,39,,33xe" fillcolor="#ece094" stroked="f" strokecolor="gray">
                <v:fill color2="#131f6b"/>
                <v:stroke color2="#7f7f7f"/>
              </v:shape>
              <v:shape id="_x0000_s1447" style="position:absolute;left:4350;top:1966;width:27;height:23;mso-wrap-style:none;v-text-anchor:middle" coordsize="50,42" path="m,37l44,r6,1l,42,,37xe" fillcolor="#ede398" stroked="f" strokecolor="gray">
                <v:fill color2="#121c67"/>
                <v:stroke color2="#7f7f7f"/>
              </v:shape>
              <v:shape id="_x0000_s1448" style="position:absolute;left:4350;top:1966;width:28;height:23;mso-wrap-style:none;v-text-anchor:middle" coordsize="51,43" path="m,38l46,r5,2l2,43,,38xe" fillcolor="#eee6a2" stroked="f" strokecolor="gray">
                <v:fill color2="#11195d"/>
                <v:stroke color2="#7f7f7f"/>
              </v:shape>
              <v:shape id="_x0000_s1449" style="position:absolute;left:4350;top:1966;width:29;height:25;mso-wrap-style:none;v-text-anchor:middle" coordsize="53,47" path="m,41l50,r3,4l2,47,,41xe" fillcolor="#eee7a6" stroked="f" strokecolor="gray">
                <v:fill color2="#111859"/>
                <v:stroke color2="#7f7f7f"/>
              </v:shape>
              <v:shape id="_x0000_s1450" style="position:absolute;left:4351;top:1967;width:29;height:25;mso-wrap-style:none;v-text-anchor:middle" coordsize="55,46" path="m,41l49,r6,2l,46r,l,41xe" fillcolor="#efe9ab" stroked="f" strokecolor="gray">
                <v:fill color2="#101654"/>
                <v:stroke color2="#7f7f7f"/>
              </v:shape>
              <v:shape id="_x0000_s1451" style="position:absolute;left:4351;top:1968;width:30;height:25;mso-wrap-style:none;v-text-anchor:middle" coordsize="56,46" path="m,43l51,r5,2l1,46,,44,,43xe" fillcolor="#f0ebaf" stroked="f" strokecolor="gray">
                <v:fill color2="#0f1450"/>
                <v:stroke color2="#7f7f7f"/>
              </v:shape>
              <v:shape id="_x0000_s1452" style="position:absolute;left:4351;top:1968;width:33;height:26;mso-wrap-style:none;v-text-anchor:middle" coordsize="60,48" path="m,44l55,r5,2l3,48,,44xe" fillcolor="#f2edb4" stroked="f" strokecolor="gray">
                <v:fill color2="#0d124b"/>
                <v:stroke color2="#7f7f7f"/>
              </v:shape>
              <v:shape id="_x0000_s1453" style="position:absolute;left:4352;top:1970;width:33;height:26;mso-wrap-style:none;v-text-anchor:middle" coordsize="61,48" path="m,44l55,r6,2l4,48,,44xe" fillcolor="#f3efba" stroked="f" strokecolor="gray">
                <v:fill color2="#0c1045"/>
                <v:stroke color2="#7f7f7f"/>
              </v:shape>
              <v:shape id="_x0000_s1454" style="position:absolute;left:4354;top:1970;width:34;height:28;mso-wrap-style:none;v-text-anchor:middle" coordsize="62,51" path="m,46l57,r5,2l2,51,,46xe" fillcolor="#f5f2c2" stroked="f" strokecolor="gray">
                <v:fill color2="#0a0d3d"/>
                <v:stroke color2="#7f7f7f"/>
              </v:shape>
              <v:shape id="_x0000_s1455" style="position:absolute;left:4354;top:1970;width:35;height:28;mso-wrap-style:none;v-text-anchor:middle" coordsize="62,51" path="m,46l57,r5,1l2,51,,46xe" fillcolor="#f6f4c7" stroked="f" strokecolor="gray">
                <v:fill color2="#090b38"/>
                <v:stroke color2="#7f7f7f"/>
              </v:shape>
              <v:shape id="_x0000_s1456" style="position:absolute;left:4354;top:1970;width:36;height:28;mso-wrap-style:none;v-text-anchor:middle" coordsize="66,53" path="m,49l60,r6,1l3,53,,49xe" fillcolor="#f8f6cc" stroked="f" strokecolor="gray">
                <v:fill color2="#070933"/>
                <v:stroke color2="#7f7f7f"/>
              </v:shape>
              <v:shape id="_x0000_s1457" style="position:absolute;left:4355;top:1971;width:36;height:28;mso-wrap-style:none;v-text-anchor:middle" coordsize="65,54" path="m,50l60,r5,2l3,54,,50xe" fillcolor="#f9f8d0" stroked="f" strokecolor="gray">
                <v:fill color2="#06072f"/>
                <v:stroke color2="#7f7f7f"/>
              </v:shape>
              <v:shape id="_x0000_s1458" style="position:absolute;left:4356;top:1971;width:36;height:29;mso-wrap-style:none;v-text-anchor:middle" coordsize="66,55" path="m,52l63,r3,4l2,55,,52xe" fillcolor="#f8f6cc" stroked="f" strokecolor="gray">
                <v:fill color2="#070933"/>
                <v:stroke color2="#7f7f7f"/>
              </v:shape>
              <v:shape id="_x0000_s1459" style="position:absolute;left:4357;top:1972;width:37;height:29;mso-wrap-style:none;v-text-anchor:middle" coordsize="68,55" path="m,52l62,r6,2l2,55,,52xe" fillcolor="#f6f5c6" stroked="f" strokecolor="gray">
                <v:fill color2="#090a39"/>
                <v:stroke color2="#7f7f7f"/>
              </v:shape>
              <v:shape id="_x0000_s1460" style="position:absolute;left:4357;top:1972;width:38;height:30;mso-wrap-style:none;v-text-anchor:middle" coordsize="70,55" path="m,51l64,r6,2l4,55,,51xe" fillcolor="#f3f1bb" stroked="f" strokecolor="gray">
                <v:fill color2="#0c0e44"/>
                <v:stroke color2="#7f7f7f"/>
              </v:shape>
              <v:shape id="_x0000_s1461" style="position:absolute;left:4358;top:1972;width:39;height:31;mso-wrap-style:none;v-text-anchor:middle" coordsize="71,57" path="m,53l66,r5,2l2,57,,53xe" fillcolor="#f1eeb5" stroked="f" strokecolor="gray">
                <v:fill color2="#0e114a"/>
                <v:stroke color2="#7f7f7f"/>
              </v:shape>
              <v:shape id="_x0000_s1462" style="position:absolute;left:4359;top:1974;width:38;height:32;mso-wrap-style:none;v-text-anchor:middle" coordsize="71,58" path="m,53l66,r5,1l2,58,,53xe" fillcolor="#f0edae" stroked="f" strokecolor="gray">
                <v:fill color2="#0f1251"/>
                <v:stroke color2="#7f7f7f"/>
              </v:shape>
              <v:shape id="_x0000_s1463" style="position:absolute;left:4359;top:1974;width:40;height:34;mso-wrap-style:none;v-text-anchor:middle" coordsize="74,60" path="m,55l69,r5,1l3,60,,55xe" fillcolor="#eeeaa9" stroked="f" strokecolor="gray">
                <v:fill color2="#111556"/>
                <v:stroke color2="#7f7f7f"/>
              </v:shape>
              <v:shape id="_x0000_s1464" style="position:absolute;left:4360;top:1975;width:40;height:32;mso-wrap-style:none;v-text-anchor:middle" coordsize="74,61" path="m,57l69,r5,2l3,61,,57xe" fillcolor="#ede9a4" stroked="f" strokecolor="gray">
                <v:fill color2="#12165b"/>
                <v:stroke color2="#7f7f7f"/>
              </v:shape>
              <v:shape id="_x0000_s1465" style="position:absolute;left:4362;top:1975;width:42;height:34;mso-wrap-style:none;v-text-anchor:middle" coordsize="77,63" path="m,59l71,r6,2l2,63,,59xe" fillcolor="#ece69d" stroked="f" strokecolor="gray">
                <v:fill color2="#131962"/>
                <v:stroke color2="#7f7f7f"/>
              </v:shape>
              <v:shape id="_x0000_s1466" style="position:absolute;left:4363;top:1976;width:42;height:34;mso-wrap-style:none;v-text-anchor:middle" coordsize="77,62" path="m,59l71,r6,2l2,62,,59xe" fillcolor="#ebe393" stroked="f" strokecolor="gray">
                <v:fill color2="#141c6c"/>
                <v:stroke color2="#7f7f7f"/>
              </v:shape>
              <v:shape id="_x0000_s1467" style="position:absolute;left:4363;top:1976;width:43;height:35;mso-wrap-style:none;v-text-anchor:middle" coordsize="78,64" path="m,61l75,r2,2l78,4,4,64,,61xe" fillcolor="#eae18d" stroked="f" strokecolor="gray">
                <v:fill color2="#151e72"/>
                <v:stroke color2="#7f7f7f"/>
              </v:shape>
              <v:shape id="_x0000_s1468" style="position:absolute;left:4363;top:1977;width:43;height:35;mso-wrap-style:none;v-text-anchor:middle" coordsize="76,64" path="m,60l75,r,l76,5,3,64,,60xe" fillcolor="#e9df88" stroked="f" strokecolor="gray">
                <v:fill color2="#162077"/>
                <v:stroke color2="#7f7f7f"/>
              </v:shape>
              <v:shape id="_x0000_s1469" style="position:absolute;left:4364;top:1978;width:43;height:36;mso-wrap-style:none;v-text-anchor:middle" coordsize="76,65" path="m,60l74,r2,5l1,65,,60xe" fillcolor="#e7dd82" stroked="f" strokecolor="gray">
                <v:fill color2="#18227d"/>
                <v:stroke color2="#7f7f7f"/>
              </v:shape>
              <v:shape id="_x0000_s1470" style="position:absolute;left:4365;top:1980;width:42;height:35;mso-wrap-style:none;v-text-anchor:middle" coordsize="75,64" path="m,59l73,r2,4l2,64,,59xe" fillcolor="#e7db7d" stroked="f" strokecolor="gray">
                <v:fill color2="#182482"/>
                <v:stroke color2="#7f7f7f"/>
              </v:shape>
              <v:shape id="_x0000_s1471" style="position:absolute;left:4365;top:1983;width:42;height:35;mso-wrap-style:none;v-text-anchor:middle" coordsize="75,64" path="m,60l75,r,5l4,64,,60xe" fillcolor="#e5d978" stroked="f" strokecolor="gray">
                <v:fill color2="#1a2687"/>
                <v:stroke color2="#7f7f7f"/>
              </v:shape>
              <v:shape id="_x0000_s1472" style="position:absolute;left:4366;top:1983;width:40;height:35;mso-wrap-style:none;v-text-anchor:middle" coordsize="75,64" path="m,60l73,r2,5l4,64,,60xe" fillcolor="#e3d46d" stroked="f" strokecolor="gray">
                <v:fill color2="#1c2b92"/>
                <v:stroke color2="#7f7f7f"/>
              </v:shape>
              <v:shape id="_x0000_s1473" style="position:absolute;left:4367;top:1984;width:39;height:34;mso-wrap-style:none;v-text-anchor:middle" coordsize="73,63" path="m,59l71,r2,4l2,63,,59xe" fillcolor="#e2d168" stroked="f" strokecolor="gray">
                <v:fill color2="#1d2e97"/>
                <v:stroke color2="#7f7f7f"/>
              </v:shape>
              <v:shape id="_x0000_s1474" style="position:absolute;left:4368;top:1985;width:39;height:34;mso-wrap-style:none;v-text-anchor:middle" coordsize="73,62" path="m,59l71,r2,6l2,62,,59xe" fillcolor="#e0cf62" stroked="f" strokecolor="gray">
                <v:fill color2="#1f309d"/>
                <v:stroke color2="#7f7f7f"/>
              </v:shape>
              <v:shape id="_x0000_s1475" style="position:absolute;left:4368;top:1987;width:39;height:34;mso-wrap-style:none;v-text-anchor:middle" coordsize="73,62" path="m,59l71,r2,5l3,62,,59xe" fillcolor="#dfcc5c" stroked="f" strokecolor="gray">
                <v:fill color2="#2033a3"/>
                <v:stroke color2="#7f7f7f"/>
              </v:shape>
              <v:shape id="_x0000_s1476" style="position:absolute;left:4369;top:1988;width:39;height:32;mso-wrap-style:none;v-text-anchor:middle" coordsize="72,60" path="m,56l71,r1,5l3,60,,56xe" fillcolor="#ddca57" stroked="f" strokecolor="gray">
                <v:fill color2="#2235a8"/>
                <v:stroke color2="#7f7f7f"/>
              </v:shape>
              <v:shape id="_x0000_s1477" style="position:absolute;left:4371;top:1989;width:38;height:34;mso-wrap-style:none;v-text-anchor:middle" coordsize="71,62" path="m,57l70,r1,6l2,62,,57xe" fillcolor="#dac54c" stroked="f" strokecolor="gray">
                <v:fill color2="#253ab3"/>
                <v:stroke color2="#7f7f7f"/>
              </v:shape>
              <v:shape id="_x0000_s1478" style="position:absolute;left:4372;top:1991;width:38;height:34;mso-wrap-style:none;v-text-anchor:middle" coordsize="71,60" path="m,55l69,r2,3l2,60,,55xe" fillcolor="#d9c247" stroked="f" strokecolor="gray">
                <v:fill color2="#263db8"/>
                <v:stroke color2="#7f7f7f"/>
              </v:shape>
              <v:shape id="_x0000_s1479" style="position:absolute;left:4372;top:1992;width:38;height:34;mso-wrap-style:none;v-text-anchor:middle" coordsize="71,60" path="m,56l69,r2,5l4,60,,56xe" fillcolor="#d7c042" stroked="f" strokecolor="gray">
                <v:fill color2="#283fbd"/>
                <v:stroke color2="#7f7f7f"/>
              </v:shape>
              <v:shape id="_x0000_s1480" style="position:absolute;left:4372;top:1993;width:38;height:32;mso-wrap-style:none;v-text-anchor:middle" coordsize="69,61" path="m,57l69,r,6l3,61,,57xe" fillcolor="#d6bd3e" stroked="f" strokecolor="gray">
                <v:fill color2="#2942c1"/>
                <v:stroke color2="#7f7f7f"/>
              </v:shape>
              <v:shape id="_x0000_s1481" style="position:absolute;left:4373;top:1995;width:38;height:31;mso-wrap-style:none;v-text-anchor:middle" coordsize="69,59" path="m,55l67,r2,4l1,59,,55xe" fillcolor="#d4bb39" stroked="f" strokecolor="gray">
                <v:fill color2="#2b44c6"/>
                <v:stroke color2="#7f7f7f"/>
              </v:shape>
              <v:shape id="_x0000_s1482" style="position:absolute;left:4374;top:1996;width:37;height:31;mso-wrap-style:none;v-text-anchor:middle" coordsize="68,58" path="m,55l66,r2,5l2,58,,55xe" fillcolor="#d3b835" stroked="f" strokecolor="gray">
                <v:fill color2="#2c47ca"/>
                <v:stroke color2="#7f7f7f"/>
              </v:shape>
              <v:shape id="_x0000_s1483" style="position:absolute;left:4374;top:1997;width:38;height:31;mso-wrap-style:none;v-text-anchor:middle" coordsize="70,58" path="m,55l68,r2,5l4,58,,55xe" fillcolor="#d0b32e" stroked="f" strokecolor="gray">
                <v:fill color2="#2f4cd1"/>
                <v:stroke color2="#7f7f7f"/>
              </v:shape>
              <v:shape id="_x0000_s1484" style="position:absolute;left:4375;top:2000;width:37;height:30;mso-wrap-style:none;v-text-anchor:middle" coordsize="68,57" path="m,53l66,r2,5l2,57,,53xe" fillcolor="#ceb12b" stroked="f" strokecolor="gray">
                <v:fill color2="#314ed4"/>
                <v:stroke color2="#7f7f7f"/>
              </v:shape>
              <v:shape id="_x0000_s1485" style="position:absolute;left:4376;top:2000;width:37;height:32;mso-wrap-style:none;v-text-anchor:middle" coordsize="68,58" path="m,53l66,r2,5l2,58,,53xe" fillcolor="#cdae27" stroked="f" strokecolor="gray">
                <v:fill color2="#3251d8"/>
                <v:stroke color2="#7f7f7f"/>
              </v:shape>
              <v:shape id="_x0000_s1486" style="position:absolute;left:4376;top:2002;width:37;height:31;mso-wrap-style:none;v-text-anchor:middle" coordsize="68,57" path="m,52l66,r2,4l4,57,,52xe" fillcolor="#cbac26" stroked="f" strokecolor="gray">
                <v:fill color2="#3453d9"/>
                <v:stroke color2="#7f7f7f"/>
              </v:shape>
              <v:shape id="_x0000_s1487" style="position:absolute;left:4377;top:2004;width:37;height:31;mso-wrap-style:none;v-text-anchor:middle" coordsize="67,57" path="m,53l66,r1,5l3,57,,53xe" fillcolor="#c9a924" stroked="f" strokecolor="gray">
                <v:fill color2="#3656db"/>
                <v:stroke color2="#7f7f7f"/>
              </v:shape>
              <v:shape id="_x0000_s1488" style="position:absolute;left:4379;top:2004;width:36;height:30;mso-wrap-style:none;v-text-anchor:middle" coordsize="65,57" path="m,53l64,r1,5l1,57,,53xe" fillcolor="#c7a724" stroked="f" strokecolor="gray">
                <v:fill color2="#3858db"/>
                <v:stroke color2="#7f7f7f"/>
              </v:shape>
              <v:shape id="_x0000_s1489" style="position:absolute;left:4380;top:2006;width:36;height:29;mso-wrap-style:none;v-text-anchor:middle" coordsize="66,56" path="m,52l64,r,2l66,4,2,56,,52xe" fillcolor="#c4a224" stroked="f" strokecolor="gray">
                <v:fill color2="#3b5ddb"/>
                <v:stroke color2="#7f7f7f"/>
              </v:shape>
              <v:shape id="_x0000_s1490" style="position:absolute;left:4380;top:2008;width:36;height:29;mso-wrap-style:none;v-text-anchor:middle" coordsize="68,55" path="m,52l64,r,l68,4,4,55,,52xe" fillcolor="#c29f25" stroked="f" strokecolor="gray">
                <v:fill color2="#3d60da"/>
                <v:stroke color2="#7f7f7f"/>
              </v:shape>
              <v:shape id="_x0000_s1491" style="position:absolute;left:4381;top:2009;width:35;height:29;mso-wrap-style:none;v-text-anchor:middle" coordsize="66,55" path="m,52l64,r2,4l4,55,,52xe" fillcolor="#c29f25" stroked="f" strokecolor="gray">
                <v:fill color2="#3d60da"/>
                <v:stroke color2="#7f7f7f"/>
              </v:shape>
              <v:shape id="_x0000_s1492" style="position:absolute;left:4381;top:2009;width:36;height:31;mso-wrap-style:none;v-text-anchor:middle" coordsize="66,57" path="m,51l64,r2,3l2,57,,51xe" fillcolor="#c39e26" stroked="f" strokecolor="gray">
                <v:fill color2="#3c61d9"/>
                <v:stroke color2="#7f7f7f"/>
              </v:shape>
              <v:shape id="_x0000_s1493" style="position:absolute;left:4382;top:2010;width:36;height:31;mso-wrap-style:none;v-text-anchor:middle" coordsize="65,56" path="m,51l62,r3,3l1,56,,51xe" fillcolor="#c49d26" stroked="f" strokecolor="gray">
                <v:fill color2="#3b62d9"/>
                <v:stroke color2="#7f7f7f"/>
              </v:shape>
              <v:shape id="_x0000_s1494" style="position:absolute;left:4382;top:2011;width:37;height:31;mso-wrap-style:none;v-text-anchor:middle" coordsize="67,57" path="m,54l64,r3,4l3,57,,54xe" fillcolor="#c59c26" stroked="f" strokecolor="gray">
                <v:fill color2="#3a63d9"/>
                <v:stroke color2="#7f7f7f"/>
              </v:shape>
              <v:shape id="_x0000_s1495" style="position:absolute;left:4383;top:2012;width:37;height:30;mso-wrap-style:none;v-text-anchor:middle" coordsize="68,57" path="m,53l64,r4,5l4,57,,53xe" fillcolor="#c79a28" stroked="f" strokecolor="gray">
                <v:fill color2="#3865d7"/>
                <v:stroke color2="#7f7f7f"/>
              </v:shape>
              <v:shape id="_x0000_s1496" style="position:absolute;left:4384;top:2013;width:36;height:30;mso-wrap-style:none;v-text-anchor:middle" coordsize="66,57" path="m,53l64,r2,5l2,57,,53xe" fillcolor="#c79a28" stroked="f" strokecolor="gray">
                <v:fill color2="#3865d7"/>
                <v:stroke color2="#7f7f7f"/>
              </v:shape>
              <v:shape id="_x0000_s1497" style="position:absolute;left:4385;top:2017;width:36;height:29;mso-wrap-style:none;v-text-anchor:middle" coordsize="66,56" path="m,52l64,r2,4l2,56,,52xe" fillcolor="#c89928" stroked="f" strokecolor="gray">
                <v:fill color2="#3766d7"/>
                <v:stroke color2="#7f7f7f"/>
              </v:shape>
              <v:shape id="_x0000_s1498" style="position:absolute;left:4385;top:2017;width:37;height:29;mso-wrap-style:none;v-text-anchor:middle" coordsize="68,55" path="m,52l64,r4,4l4,55,,52xe" fillcolor="#c99829" stroked="f" strokecolor="gray">
                <v:fill color2="#3667d6"/>
                <v:stroke color2="#7f7f7f"/>
              </v:shape>
              <v:shape id="_x0000_s1499" style="position:absolute;left:4386;top:2018;width:37;height:29;mso-wrap-style:none;v-text-anchor:middle" coordsize="67,55" path="m,52l64,r3,4l3,55,,52xe" fillcolor="#ca972a" stroked="f" strokecolor="gray">
                <v:fill color2="#3568d5"/>
                <v:stroke color2="#7f7f7f"/>
              </v:shape>
              <v:shape id="_x0000_s1500" style="position:absolute;left:4388;top:2018;width:37;height:31;mso-wrap-style:none;v-text-anchor:middle" coordsize="67,57" path="m,51l64,r3,3l1,57,,51xe" fillcolor="#cb962a" stroked="f" strokecolor="gray">
                <v:fill color2="#3469d5"/>
                <v:stroke color2="#7f7f7f"/>
              </v:shape>
              <v:shape id="_x0000_s1501" style="position:absolute;left:4389;top:2019;width:36;height:31;mso-wrap-style:none;v-text-anchor:middle" coordsize="66,56" path="m,51l64,r2,3l2,56,,51xe" fillcolor="#cc952a" stroked="f" strokecolor="gray">
                <v:fill color2="#336ad5"/>
                <v:stroke color2="#7f7f7f"/>
              </v:shape>
              <v:shape id="_x0000_s1502" style="position:absolute;left:4389;top:2021;width:36;height:31;mso-wrap-style:none;v-text-anchor:middle" coordsize="68,57" path="m,54l66,r2,4l4,57,,54xe" fillcolor="#cc962a" stroked="f" strokecolor="gray">
                <v:fill color2="#3369d5"/>
                <v:stroke color2="#7f7f7f"/>
              </v:shape>
              <v:shape id="_x0000_s1503" style="position:absolute;left:4390;top:2021;width:36;height:30;mso-wrap-style:none;v-text-anchor:middle" coordsize="68,57" path="m,53l64,r4,4l2,57,,53xe" fillcolor="#cc9729" stroked="f" strokecolor="gray">
                <v:fill color2="#3368d6"/>
                <v:stroke color2="#7f7f7f"/>
              </v:shape>
              <v:shape id="_x0000_s1504" style="position:absolute;left:4390;top:2022;width:37;height:30;mso-wrap-style:none;v-text-anchor:middle" coordsize="67,57" path="m,53l64,r3,3l2,57r,l2,57,,53xe" fillcolor="#cc9829" stroked="f" strokecolor="gray">
                <v:fill color2="#3367d6"/>
                <v:stroke color2="#7f7f7f"/>
              </v:shape>
              <v:shape id="_x0000_s1505" style="position:absolute;left:4390;top:2023;width:38;height:30;mso-wrap-style:none;v-text-anchor:middle" coordsize="69,57" path="m,53l66,r3,3l3,57,2,55r,l,53xe" fillcolor="#cc9928" stroked="f" strokecolor="gray">
                <v:fill color2="#3366d7"/>
                <v:stroke color2="#7f7f7f"/>
              </v:shape>
              <v:shape id="_x0000_s1506" style="position:absolute;left:4391;top:2025;width:38;height:30;mso-wrap-style:none;v-text-anchor:middle" coordsize="69,57" path="m,54l65,r4,4l3,57,,54xe" fillcolor="#cc9a27" stroked="f" strokecolor="gray">
                <v:fill color2="#3365d8"/>
                <v:stroke color2="#7f7f7f"/>
              </v:shape>
              <v:shape id="_x0000_s1507" style="position:absolute;left:4392;top:2026;width:37;height:30;mso-wrap-style:none;v-text-anchor:middle" coordsize="68,57" path="m,54l66,r2,4l6,57,,54xe" fillcolor="#cc9b26" stroked="f" strokecolor="gray">
                <v:fill color2="#3364d9"/>
                <v:stroke color2="#7f7f7f"/>
              </v:shape>
              <v:shape id="_x0000_s1508" style="position:absolute;left:4393;top:2027;width:37;height:29;mso-wrap-style:none;v-text-anchor:middle" coordsize="68,55" path="m,53l66,r2,4l6,55,,53xe" fillcolor="#cc9c26" stroked="f" strokecolor="gray">
                <v:fill color2="#3363d9"/>
                <v:stroke color2="#7f7f7f"/>
              </v:shape>
              <v:shape id="_x0000_s1509" style="position:absolute;left:4396;top:2027;width:36;height:30;mso-wrap-style:none;v-text-anchor:middle" coordsize="66,55" path="m,53l62,r4,5l3,55,,53xe" fillcolor="#cc9d26" stroked="f" strokecolor="gray">
                <v:fill color2="#3362d9"/>
                <v:stroke color2="#7f7f7f"/>
              </v:shape>
              <v:shape id="_x0000_s1510" style="position:absolute;left:4397;top:2028;width:36;height:30;mso-wrap-style:none;v-text-anchor:middle" coordsize="65,55" path="m,51l62,r3,5l3,55,,51xe" fillcolor="#cc9e25" stroked="f" strokecolor="gray">
                <v:fill color2="#3361da"/>
                <v:stroke color2="#7f7f7f"/>
              </v:shape>
              <v:shape id="_x0000_s1511" style="position:absolute;left:4398;top:2030;width:36;height:29;mso-wrap-style:none;v-text-anchor:middle" coordsize="66,53" path="m,50l63,r3,4l4,53,,50xe" fillcolor="#cc9f24" stroked="f" strokecolor="gray">
                <v:fill color2="#3360db"/>
                <v:stroke color2="#7f7f7f"/>
              </v:shape>
              <v:shape id="_x0000_s1512" style="position:absolute;left:4399;top:2031;width:35;height:29;mso-wrap-style:none;v-text-anchor:middle" coordsize="64,53" path="m,50l62,r2,3l4,53,,50xe" fillcolor="#d2a326" stroked="f" strokecolor="gray">
                <v:fill color2="#2d5cd9"/>
                <v:stroke color2="#7f7f7f"/>
              </v:shape>
              <v:shape id="_x0000_s1513" style="position:absolute;left:4399;top:2033;width:35;height:28;mso-wrap-style:none;v-text-anchor:middle" coordsize="64,53" path="m,49l62,r2,3l3,53,,49xe" fillcolor="#d5a627" stroked="f" strokecolor="gray">
                <v:fill color2="#2a59d8"/>
                <v:stroke color2="#7f7f7f"/>
              </v:shape>
              <v:shape id="_x0000_s1514" style="position:absolute;left:4400;top:2034;width:35;height:28;mso-wrap-style:none;v-text-anchor:middle" coordsize="64,54" path="m,50l60,r4,4l3,54,,50xe" fillcolor="#d8a82b" stroked="f" strokecolor="gray">
                <v:fill color2="#2757d4"/>
                <v:stroke color2="#7f7f7f"/>
              </v:shape>
              <v:shape id="_x0000_s1515" style="position:absolute;left:4401;top:2035;width:35;height:27;mso-wrap-style:none;v-text-anchor:middle" coordsize="64,52" path="m,50l61,r3,4l4,52,,50xe" fillcolor="#dbaa31" stroked="f" strokecolor="gray">
                <v:fill color2="#2455ce"/>
                <v:stroke color2="#7f7f7f"/>
              </v:shape>
              <v:shape id="_x0000_s1516" style="position:absolute;left:4402;top:2036;width:35;height:27;mso-wrap-style:none;v-text-anchor:middle" coordsize="64,52" path="m,50l61,r3,4l4,52,,50xe" fillcolor="#ddad39" stroked="f" strokecolor="gray">
                <v:fill color2="#2252c6"/>
                <v:stroke color2="#7f7f7f"/>
              </v:shape>
              <v:shape id="_x0000_s1517" style="position:absolute;left:4403;top:2036;width:35;height:28;mso-wrap-style:none;v-text-anchor:middle" coordsize="64,51" path="m,48l60,r2,2l64,3,4,51,,48xe" fillcolor="#dfae40" stroked="f" strokecolor="gray">
                <v:fill color2="#2051bf"/>
                <v:stroke color2="#7f7f7f"/>
              </v:shape>
              <v:shape id="_x0000_s1518" style="position:absolute;left:4405;top:2038;width:35;height:28;mso-wrap-style:none;v-text-anchor:middle" coordsize="64,51" path="m,48l60,r,l64,1,3,51,,48xe" fillcolor="#e4b34f" stroked="f" strokecolor="gray">
                <v:fill color2="#1b4cb0"/>
                <v:stroke color2="#7f7f7f"/>
              </v:shape>
              <v:shape id="_x0000_s1519" style="position:absolute;left:4406;top:2038;width:35;height:28;mso-wrap-style:none;v-text-anchor:middle" coordsize="64,52" path="m,48l60,r4,2l5,52,,48xe" fillcolor="#e6b457" stroked="f" strokecolor="gray">
                <v:fill color2="#194ba8"/>
                <v:stroke color2="#7f7f7f"/>
              </v:shape>
              <v:shape id="_x0000_s1520" style="position:absolute;left:4407;top:2038;width:36;height:29;mso-wrap-style:none;v-text-anchor:middle" coordsize="66,54" path="m,50l61,r5,4l6,54,,50xe" fillcolor="#e9b65f" stroked="f" strokecolor="gray">
                <v:fill color2="#1649a0"/>
                <v:stroke color2="#7f7f7f"/>
              </v:shape>
              <v:shape id="_x0000_s1521" style="position:absolute;left:4408;top:2039;width:35;height:29;mso-wrap-style:none;v-text-anchor:middle" coordsize="64,53" path="m,50l59,r5,2l3,53,,50xe" fillcolor="#eab968" stroked="f" strokecolor="gray">
                <v:fill color2="#154697"/>
                <v:stroke color2="#7f7f7f"/>
              </v:shape>
              <v:shape id="_x0000_s1522" style="position:absolute;left:4409;top:2040;width:35;height:28;mso-wrap-style:none;v-text-anchor:middle" coordsize="64,51" path="m,50l60,r4,2l3,51,,50xe" fillcolor="#ebba70" stroked="f" strokecolor="gray">
                <v:fill color2="#14458f"/>
                <v:stroke color2="#7f7f7f"/>
              </v:shape>
              <v:shape id="_x0000_s1523" style="position:absolute;left:4410;top:2040;width:36;height:29;mso-wrap-style:none;v-text-anchor:middle" coordsize="66,53" path="m,51l61,r5,3l4,53,,51xe" fillcolor="#edbb78" stroked="f" strokecolor="gray">
                <v:fill color2="#124487"/>
                <v:stroke color2="#7f7f7f"/>
              </v:shape>
              <v:shape id="_x0000_s1524" style="position:absolute;left:4411;top:2042;width:36;height:28;mso-wrap-style:none;v-text-anchor:middle" coordsize="66,53" path="m,49l61,r5,1l4,53,,49xe" fillcolor="#efbf89" stroked="f" strokecolor="gray">
                <v:fill color2="#104076"/>
                <v:stroke color2="#7f7f7f"/>
              </v:shape>
              <v:shape id="_x0000_s1525" style="position:absolute;left:4413;top:2043;width:36;height:28;mso-wrap-style:none;v-text-anchor:middle" coordsize="66,54" path="m,50l62,r4,2l4,54,,50xe" fillcolor="#f1c092" stroked="f" strokecolor="gray">
                <v:fill color2="#0e3f6d"/>
                <v:stroke color2="#7f7f7f"/>
              </v:shape>
              <v:shape id="_x0000_s1526" style="position:absolute;left:4414;top:2043;width:37;height:29;mso-wrap-style:none;v-text-anchor:middle" coordsize="67,56" path="m,52l62,r5,4l3,56,,52xe" fillcolor="#f2c39a" stroked="f" strokecolor="gray">
                <v:fill color2="#0d3c65"/>
                <v:stroke color2="#7f7f7f"/>
              </v:shape>
              <v:shape id="_x0000_s1527" style="position:absolute;left:4415;top:2044;width:37;height:29;mso-wrap-style:none;v-text-anchor:middle" coordsize="67,55" path="m,52l62,r5,2l3,55,,52xe" fillcolor="#f1c091" stroked="f" strokecolor="gray">
                <v:fill color2="#0e3f6e"/>
                <v:stroke color2="#7f7f7f"/>
              </v:shape>
              <v:shape id="_x0000_s1528" style="position:absolute;left:4416;top:2044;width:36;height:29;mso-wrap-style:none;v-text-anchor:middle" coordsize="68,53" path="m,52l64,r4,2l4,53,,52xe" fillcolor="#efbe86" stroked="f" strokecolor="gray">
                <v:fill color2="#104179"/>
                <v:stroke color2="#7f7f7f"/>
              </v:shape>
              <v:shape id="_x0000_s1529" style="position:absolute;left:4417;top:2044;width:37;height:30;mso-wrap-style:none;v-text-anchor:middle" coordsize="69,55" path="m,53l64,r5,4l4,55,,53xe" fillcolor="#edbc7d" stroked="f" strokecolor="gray">
                <v:fill color2="#124382"/>
                <v:stroke color2="#7f7f7f"/>
              </v:shape>
              <v:shape id="_x0000_s1530" style="position:absolute;left:4417;top:2045;width:38;height:30;mso-wrap-style:none;v-text-anchor:middle" coordsize="69,55" path="m,51l64,r5,2l3,55,,51xe" fillcolor="#eab869" stroked="f" strokecolor="gray">
                <v:fill color2="#154796"/>
                <v:stroke color2="#7f7f7f"/>
              </v:shape>
              <v:shape id="_x0000_s1531" style="position:absolute;left:4418;top:2046;width:38;height:30;mso-wrap-style:none;v-text-anchor:middle" coordsize="69,55" path="m,51l65,r4,1l3,55,,51xe" fillcolor="#e7b55d" stroked="f" strokecolor="gray">
                <v:fill color2="#184aa2"/>
                <v:stroke color2="#7f7f7f"/>
              </v:shape>
              <v:shape id="_x0000_s1532" style="position:absolute;left:4419;top:2046;width:39;height:31;mso-wrap-style:none;v-text-anchor:middle" coordsize="72,56" path="m,53l66,r6,3l6,56,,53xe" fillcolor="#e5b255" stroked="f" strokecolor="gray">
                <v:fill color2="#1a4daa"/>
                <v:stroke color2="#7f7f7f"/>
              </v:shape>
              <v:shape id="_x0000_s1533" style="position:absolute;left:4420;top:2047;width:39;height:31;mso-wrap-style:none;v-text-anchor:middle" coordsize="71,57" path="m,54l66,r5,2l6,57,,54xe" fillcolor="#e1b04b" stroked="f" strokecolor="gray">
                <v:fill color2="#1e4fb4"/>
                <v:stroke color2="#7f7f7f"/>
              </v:shape>
              <v:shape id="_x0000_s1534" style="position:absolute;left:4423;top:2048;width:38;height:30;mso-wrap-style:none;v-text-anchor:middle" coordsize="69,57" path="m,53l66,r3,2l3,57,,53xe" fillcolor="#dead43" stroked="f" strokecolor="gray">
                <v:fill color2="#2152bc"/>
                <v:stroke color2="#7f7f7f"/>
              </v:shape>
              <v:shape id="_x0000_s1535" style="position:absolute;left:4424;top:2048;width:38;height:30;mso-wrap-style:none;v-text-anchor:middle" coordsize="71,57" path="m,55l65,r6,4l3,57,,55xe" fillcolor="#dcab39" stroked="f" strokecolor="gray">
                <v:fill color2="#2354c6"/>
                <v:stroke color2="#7f7f7f"/>
              </v:shape>
              <v:shape id="_x0000_s1536" style="position:absolute;left:4425;top:2050;width:38;height:30;mso-wrap-style:none;v-text-anchor:middle" coordsize="71,57" path="m,55l66,r5,2l4,57,,55xe" fillcolor="#d4a52a" stroked="f" strokecolor="gray">
                <v:fill color2="#2b5ad5"/>
                <v:stroke color2="#7f7f7f"/>
              </v:shape>
              <v:shape id="_x0000_s1537" style="position:absolute;left:4426;top:2051;width:38;height:30;mso-wrap-style:none;v-text-anchor:middle" coordsize="71,56" path="m,53l68,r3,1l4,56,,53xe" fillcolor="#d1a227" stroked="f" strokecolor="gray">
                <v:fill color2="#2e5dd8"/>
                <v:stroke color2="#7f7f7f"/>
              </v:shape>
              <v:shape id="_x0000_s1538" style="position:absolute;left:4426;top:2051;width:40;height:31;mso-wrap-style:none;v-text-anchor:middle" coordsize="73,58" path="m,55l67,r6,1l3,58r,l,55xe" fillcolor="#cc9f26" stroked="f" strokecolor="gray">
                <v:fill color2="#3360d9"/>
                <v:stroke color2="#7f7f7f"/>
              </v:shape>
              <v:shape id="_x0000_s1539" style="position:absolute;left:4427;top:2052;width:40;height:30;mso-wrap-style:none;v-text-anchor:middle" coordsize="73,57" path="m,55l67,r6,2l5,57r-4,l,55xe" fillcolor="#c89b27" stroked="f" strokecolor="gray">
                <v:fill color2="#3764d8"/>
                <v:stroke color2="#7f7f7f"/>
              </v:shape>
              <v:shape id="_x0000_s1540" style="position:absolute;left:4428;top:2052;width:40;height:31;mso-wrap-style:none;v-text-anchor:middle" coordsize="73,59" path="m,57l70,r3,4l6,59,,57xe" fillcolor="#c89b27" stroked="f" strokecolor="gray">
                <v:fill color2="#3764d8"/>
                <v:stroke color2="#7f7f7f"/>
              </v:shape>
              <v:shape id="_x0000_s1541" style="position:absolute;left:4431;top:2053;width:39;height:30;mso-wrap-style:none;v-text-anchor:middle" coordsize="73,57" path="m,55l68,r5,2l5,57,,55xe" fillcolor="#c89b27" stroked="f" strokecolor="gray">
                <v:fill color2="#3764d8"/>
                <v:stroke color2="#7f7f7f"/>
              </v:shape>
              <v:shape id="_x0000_s1542" style="position:absolute;left:4432;top:2053;width:39;height:31;mso-wrap-style:none;v-text-anchor:middle" coordsize="73,57" path="m,55l67,r6,2l5,57,,55xe" fillcolor="#c89b27" stroked="f" strokecolor="gray">
                <v:fill color2="#3764d8"/>
                <v:stroke color2="#7f7f7f"/>
              </v:shape>
              <v:shape id="_x0000_s1543" style="position:absolute;left:4434;top:2053;width:38;height:31;mso-wrap-style:none;v-text-anchor:middle" coordsize="71,57" path="m,55l68,r3,4l6,57,,55xe" fillcolor="#c89b27" stroked="f" strokecolor="gray">
                <v:fill color2="#3764d8"/>
                <v:stroke color2="#7f7f7f"/>
              </v:shape>
              <v:shape id="_x0000_s1544" style="position:absolute;left:4435;top:2055;width:39;height:31;mso-wrap-style:none;v-text-anchor:middle" coordsize="73,57" path="m,55l68,r5,2l7,57,,55xe" fillcolor="#c89b27" stroked="f" strokecolor="gray">
                <v:fill color2="#3764d8"/>
                <v:stroke color2="#7f7f7f"/>
              </v:shape>
              <v:shape id="_x0000_s1545" style="position:absolute;left:4436;top:2055;width:39;height:30;mso-wrap-style:none;v-text-anchor:middle" coordsize="71,55" path="m,53l65,r6,1l5,55,,53xe" fillcolor="#c89b27" stroked="f" strokecolor="gray">
                <v:fill color2="#3764d8"/>
                <v:stroke color2="#7f7f7f"/>
              </v:shape>
              <v:shape id="_x0000_s1546" style="position:absolute;left:4439;top:2055;width:38;height:31;mso-wrap-style:none;v-text-anchor:middle" coordsize="70,56" path="m,55l66,r4,3l6,56,,55xe" fillcolor="#c89b27" stroked="f" strokecolor="gray">
                <v:fill color2="#3764d8"/>
                <v:stroke color2="#7f7f7f"/>
              </v:shape>
              <v:shape id="_x0000_s1547" style="position:absolute;left:4440;top:2056;width:39;height:30;mso-wrap-style:none;v-text-anchor:middle" coordsize="71,55" path="m,54l66,r5,2l5,55,,54xe" fillcolor="#c89c26" stroked="f" strokecolor="gray">
                <v:fill color2="#3763d9"/>
                <v:stroke color2="#7f7f7f"/>
              </v:shape>
              <v:shape id="_x0000_s1548" style="position:absolute;left:4442;top:2057;width:37;height:29;mso-wrap-style:none;v-text-anchor:middle" coordsize="69,53" path="m,53l64,r5,2l5,53,,53xe" fillcolor="#c89c26" stroked="f" strokecolor="gray">
                <v:fill color2="#3763d9"/>
                <v:stroke color2="#7f7f7f"/>
              </v:shape>
              <v:shape id="_x0000_s1549" style="position:absolute;left:4443;top:2057;width:37;height:30;mso-wrap-style:none;v-text-anchor:middle" coordsize="70,55" path="m,53l66,r4,4l6,55,,53xe" fillcolor="#c89c26" stroked="f" strokecolor="gray">
                <v:fill color2="#3763d9"/>
                <v:stroke color2="#7f7f7f"/>
              </v:shape>
              <v:shape id="_x0000_s1550" style="position:absolute;left:4444;top:2059;width:38;height:29;mso-wrap-style:none;v-text-anchor:middle" coordsize="69,53" path="m,51l64,r5,2l5,53,,51xe" fillcolor="#c89c26" stroked="f" strokecolor="gray">
                <v:fill color2="#3763d9"/>
                <v:stroke color2="#7f7f7f"/>
              </v:shape>
              <v:shape id="_x0000_s1551" style="position:absolute;left:4445;top:2060;width:38;height:28;mso-wrap-style:none;v-text-anchor:middle" coordsize="69,53" path="m,51l64,r5,1l7,53,,51xe" fillcolor="#c89c26" stroked="f" strokecolor="gray">
                <v:fill color2="#3763d9"/>
                <v:stroke color2="#7f7f7f"/>
              </v:shape>
              <v:shape id="_x0000_s1552" style="position:absolute;left:4448;top:2060;width:37;height:28;mso-wrap-style:none;v-text-anchor:middle" coordsize="68,53" path="m,51l64,r4,3l6,53,,51xe" fillcolor="#c89c26" stroked="f" strokecolor="gray">
                <v:fill color2="#3763d9"/>
                <v:stroke color2="#7f7f7f"/>
              </v:shape>
              <v:shape id="_x0000_s1553" style="position:absolute;left:4450;top:2061;width:37;height:28;mso-wrap-style:none;v-text-anchor:middle" coordsize="67,54" path="m,52l62,r5,2l5,54,,52xe" fillcolor="#c89d26" stroked="f" strokecolor="gray">
                <v:fill color2="#3762d9"/>
                <v:stroke color2="#7f7f7f"/>
              </v:shape>
              <v:shape id="_x0000_s1554" style="position:absolute;left:4451;top:2062;width:37;height:27;mso-wrap-style:none;v-text-anchor:middle" coordsize="67,52" path="m,50l62,r5,2l5,52,,50xe" fillcolor="#c89d26" stroked="f" strokecolor="gray">
                <v:fill color2="#3762d9"/>
                <v:stroke color2="#7f7f7f"/>
              </v:shape>
              <v:shape id="_x0000_s1555" style="position:absolute;left:4453;top:2062;width:35;height:28;mso-wrap-style:none;v-text-anchor:middle" coordsize="66,53" path="m,52l62,r4,4l5,53,,52xe" fillcolor="#c89d26" stroked="f" strokecolor="gray">
                <v:fill color2="#3762d9"/>
                <v:stroke color2="#7f7f7f"/>
              </v:shape>
              <v:shape id="_x0000_s1556" style="position:absolute;left:4453;top:2062;width:37;height:28;mso-wrap-style:none;v-text-anchor:middle" coordsize="67,51" path="m,50l62,r5,2l5,51,,50xe" fillcolor="#c89d26" stroked="f" strokecolor="gray">
                <v:fill color2="#3762d9"/>
                <v:stroke color2="#7f7f7f"/>
              </v:shape>
              <v:shape id="_x0000_s1557" style="position:absolute;left:4456;top:2063;width:36;height:28;mso-wrap-style:none;v-text-anchor:middle" coordsize="66,51" path="m,49l61,r5,2l6,51,,49xe" fillcolor="#c89d26" stroked="f" strokecolor="gray">
                <v:fill color2="#3762d9"/>
                <v:stroke color2="#7f7f7f"/>
              </v:shape>
              <v:shape id="_x0000_s1558" style="position:absolute;left:4457;top:2063;width:36;height:28;mso-wrap-style:none;v-text-anchor:middle" coordsize="66,51" path="m,49l62,r4,2l6,51,,49xe" fillcolor="#c89d26" stroked="f" strokecolor="gray">
                <v:fill color2="#3762d9"/>
                <v:stroke color2="#7f7f7f"/>
              </v:shape>
              <v:shape id="_x0000_s1559" style="position:absolute;left:4459;top:2064;width:36;height:27;mso-wrap-style:none;v-text-anchor:middle" coordsize="66,49" path="m,49l60,r6,1l5,49,,49xe" fillcolor="#c89d26" stroked="f" strokecolor="gray">
                <v:fill color2="#3762d9"/>
                <v:stroke color2="#7f7f7f"/>
              </v:shape>
              <v:shape id="_x0000_s1560" style="position:absolute;left:4460;top:2064;width:36;height:28;mso-wrap-style:none;v-text-anchor:middle" coordsize="65,51" path="m,49l60,r5,3l7,51,,49xe" fillcolor="#c89e26" stroked="f" strokecolor="gray">
                <v:fill color2="#3761d9"/>
                <v:stroke color2="#7f7f7f"/>
              </v:shape>
              <v:shape id="_x0000_s1561" style="position:absolute;left:4462;top:2065;width:35;height:27;mso-wrap-style:none;v-text-anchor:middle" coordsize="64,50" path="m,48l61,r3,2l5,50,,48xe" fillcolor="#c89e26" stroked="f" strokecolor="gray">
                <v:fill color2="#3761d9"/>
                <v:stroke color2="#7f7f7f"/>
              </v:shape>
              <v:shape id="_x0000_s1562" style="position:absolute;left:4464;top:2067;width:35;height:27;mso-wrap-style:none;v-text-anchor:middle" coordsize="64,50" path="m,48l58,r6,2l5,50,,48xe" fillcolor="#c89e26" stroked="f" strokecolor="gray">
                <v:fill color2="#3761d9"/>
                <v:stroke color2="#7f7f7f"/>
              </v:shape>
              <v:shape id="_x0000_s1563" style="position:absolute;left:4465;top:2067;width:35;height:27;mso-wrap-style:none;v-text-anchor:middle" coordsize="64,50" path="m,48l59,r5,4l6,50,,48xe" fillcolor="#c89e26" stroked="f" strokecolor="gray">
                <v:fill color2="#3761d9"/>
                <v:stroke color2="#7f7f7f"/>
              </v:shape>
              <v:shape id="_x0000_s1564" style="position:absolute;left:4467;top:2068;width:34;height:27;mso-wrap-style:none;v-text-anchor:middle" coordsize="62,50" path="m,48l59,r3,2l5,50,,48xe" fillcolor="#c89e26" stroked="f" strokecolor="gray">
                <v:fill color2="#3761d9"/>
                <v:stroke color2="#7f7f7f"/>
              </v:shape>
              <v:shape id="_x0000_s1565" style="position:absolute;left:4468;top:2069;width:34;height:26;mso-wrap-style:none;v-text-anchor:middle" coordsize="62,48" path="m,46l58,r4,1l5,48,,46xe" fillcolor="#c89e26" stroked="f" strokecolor="gray">
                <v:fill color2="#3761d9"/>
                <v:stroke color2="#7f7f7f"/>
              </v:shape>
              <v:shape id="_x0000_s1566" style="position:absolute;left:4470;top:2069;width:34;height:27;mso-wrap-style:none;v-text-anchor:middle" coordsize="63,49" path="m,48l57,r6,3l6,49,,48xe" fillcolor="#c89e26" stroked="f" strokecolor="gray">
                <v:fill color2="#3761d9"/>
                <v:stroke color2="#7f7f7f"/>
              </v:shape>
              <v:shape id="_x0000_s1567" style="position:absolute;left:4471;top:2070;width:34;height:26;mso-wrap-style:none;v-text-anchor:middle" coordsize="62,48" path="m,47l57,r5,2l7,48,,47xe" fillcolor="#c89f25" stroked="f" strokecolor="gray">
                <v:fill color2="#3760da"/>
                <v:stroke color2="#7f7f7f"/>
              </v:shape>
              <v:shape id="_x0000_s1568" style="position:absolute;left:4473;top:2072;width:34;height:26;mso-wrap-style:none;v-text-anchor:middle" coordsize="60,48" path="m,46l57,r3,2l5,48,,46xe" fillcolor="#caa123" stroked="f" strokecolor="gray">
                <v:fill color2="#355edc"/>
                <v:stroke color2="#7f7f7f"/>
              </v:shape>
              <v:shape id="_x0000_s1569" style="position:absolute;left:4475;top:2072;width:33;height:26;mso-wrap-style:none;v-text-anchor:middle" coordsize="61,48" path="m,46l55,r4,2l61,2,6,48,,46xe" fillcolor="#cea421" stroked="f" strokecolor="gray">
                <v:fill color2="#315bde"/>
                <v:stroke color2="#7f7f7f"/>
              </v:shape>
              <v:shape id="_x0000_s1570" style="position:absolute;left:4476;top:2072;width:34;height:26;mso-wrap-style:none;v-text-anchor:middle" coordsize="62,46" path="m,46l55,r2,l62,2,5,46,,46xe" fillcolor="#d1a71e" stroked="f" strokecolor="gray">
                <v:fill color2="#2e58e1"/>
                <v:stroke color2="#7f7f7f"/>
              </v:shape>
              <v:shape id="_x0000_s1571" style="position:absolute;left:4478;top:2072;width:33;height:26;mso-wrap-style:none;v-text-anchor:middle" coordsize="60,48" path="m,46l55,r5,2l5,48,,46xe" fillcolor="#d7ac19" stroked="f" strokecolor="gray">
                <v:fill color2="#2853e6"/>
                <v:stroke color2="#7f7f7f"/>
              </v:shape>
              <v:shape id="_x0000_s1572" style="position:absolute;left:4479;top:2072;width:34;height:25;mso-wrap-style:none;v-text-anchor:middle" coordsize="63,46" path="m,44l57,r6,2l6,46,,44xe" fillcolor="#daaf15" stroked="f" strokecolor="gray">
                <v:fill color2="#2550ea"/>
                <v:stroke color2="#7f7f7f"/>
              </v:shape>
              <v:shape id="_x0000_s1573" style="position:absolute;left:4481;top:2072;width:35;height:26;mso-wrap-style:none;v-text-anchor:middle" coordsize="62,48" path="m,46l55,r7,2l5,48,,46xe" fillcolor="#dcb013" stroked="f" strokecolor="gray">
                <v:fill color2="#234fec"/>
                <v:stroke color2="#7f7f7f"/>
              </v:shape>
              <v:shape id="_x0000_s1574" style="position:absolute;left:4482;top:2073;width:34;height:25;mso-wrap-style:none;v-text-anchor:middle" coordsize="62,46" path="m,44l57,r5,l7,46,,44xe" fillcolor="#dfb310" stroked="f" strokecolor="gray">
                <v:fill color2="#204cef"/>
                <v:stroke color2="#7f7f7f"/>
              </v:shape>
              <v:shape id="_x0000_s1575" style="position:absolute;left:4484;top:2073;width:34;height:26;mso-wrap-style:none;v-text-anchor:middle" coordsize="62,47" path="m,46l57,r5,1l6,47,,46xe" fillcolor="#e2b607" stroked="f" strokecolor="gray">
                <v:fill color2="#1d49f8"/>
                <v:stroke color2="#7f7f7f"/>
              </v:shape>
              <v:shape id="_x0000_s1576" style="position:absolute;left:4486;top:2073;width:34;height:26;mso-wrap-style:none;v-text-anchor:middle" coordsize="62,47" path="m,46l55,r7,1l5,47,,46xe" fillcolor="#e7bb00" stroked="f" strokecolor="gray">
                <v:fill color2="#1844ff"/>
                <v:stroke color2="#7f7f7f"/>
              </v:shape>
              <v:shape id="_x0000_s1577" style="position:absolute;left:4487;top:2074;width:35;height:26;mso-wrap-style:none;v-text-anchor:middle" coordsize="64,48" path="m,46l56,r8,l5,48,,46xe" fillcolor="#e9be00" stroked="f" strokecolor="gray">
                <v:fill color2="#1641ff"/>
                <v:stroke color2="#7f7f7f"/>
              </v:shape>
              <v:shape id="_x0000_s1578" style="position:absolute;left:4490;top:2074;width:34;height:26;mso-wrap-style:none;v-text-anchor:middle" coordsize="62,48" path="m,46l57,r5,2l5,48r-1,l,46xe" fillcolor="#ecbf00" stroked="f" strokecolor="gray">
                <v:fill color2="#1340ff"/>
                <v:stroke color2="#7f7f7f"/>
              </v:shape>
              <v:shape id="_x0000_s1579" style="position:absolute;left:4490;top:2074;width:35;height:26;mso-wrap-style:none;v-text-anchor:middle" coordsize="64,48" path="m,48l59,r5,2l7,48r-5,l,48xe" fillcolor="#edc100" stroked="f" strokecolor="gray">
                <v:fill color2="#123eff"/>
                <v:stroke color2="#7f7f7f"/>
              </v:shape>
              <v:shape id="_x0000_s1580" style="position:absolute;left:4492;top:2076;width:35;height:25;mso-wrap-style:none;v-text-anchor:middle" coordsize="64,46" path="m,46l57,r7,l8,46,,46xe" fillcolor="#efc300" stroked="f" strokecolor="gray">
                <v:fill color2="#103cff"/>
                <v:stroke color2="#7f7f7f"/>
              </v:shape>
              <v:shape id="_x0000_s1581" style="position:absolute;left:4494;top:2076;width:34;height:26;mso-wrap-style:none;v-text-anchor:middle" coordsize="62,48" path="m,46l57,r5,2l7,48,,46xe" fillcolor="#f0c400" stroked="f" strokecolor="gray">
                <v:fill color2="#0f3bff"/>
                <v:stroke color2="#7f7f7f"/>
              </v:shape>
              <v:shape id="_x0000_s1582" style="position:absolute;left:4496;top:2076;width:34;height:26;mso-wrap-style:none;v-text-anchor:middle" coordsize="62,48" path="m,46l56,r6,2l5,48,,46xe" fillcolor="#f5c900" stroked="f" strokecolor="gray">
                <v:fill color2="#0a36ff"/>
                <v:stroke color2="#7f7f7f"/>
              </v:shape>
              <v:shape id="_x0000_s1583" style="position:absolute;left:4499;top:2077;width:34;height:25;mso-wrap-style:none;v-text-anchor:middle" coordsize="62,46" path="m,46l55,r7,l5,46,,46xe" fillcolor="#f2c600" stroked="f" strokecolor="gray">
                <v:fill color2="#0d39ff"/>
                <v:stroke color2="#7f7f7f"/>
              </v:shape>
              <v:shape id="_x0000_s1584" style="position:absolute;left:4499;top:2077;width:35;height:25;mso-wrap-style:none;v-text-anchor:middle" coordsize="62,46" path="m,46l57,r5,2l7,46,,46xe" fillcolor="#efc200" stroked="f" strokecolor="gray">
                <v:fill color2="#103dff"/>
                <v:stroke color2="#7f7f7f"/>
              </v:shape>
              <v:shape id="_x0000_s1585" style="position:absolute;left:4501;top:2077;width:34;height:26;mso-wrap-style:none;v-text-anchor:middle" coordsize="63,48" path="m,46l57,r6,2l8,48,,46xe" fillcolor="#edbe00" stroked="f" strokecolor="gray">
                <v:fill color2="#1241ff"/>
                <v:stroke color2="#7f7f7f"/>
              </v:shape>
              <v:shape id="_x0000_s1586" style="position:absolute;left:4503;top:2078;width:34;height:25;mso-wrap-style:none;v-text-anchor:middle" coordsize="62,46" path="m,44l55,r7,l7,46,,44xe" fillcolor="#ebba00" stroked="f" strokecolor="gray">
                <v:fill color2="#1445ff"/>
                <v:stroke color2="#7f7f7f"/>
              </v:shape>
              <v:shape id="_x0000_s1587" style="position:absolute;left:4505;top:2078;width:34;height:25;mso-wrap-style:none;v-text-anchor:middle" coordsize="62,46" path="m,46l55,r7,1l7,46,,46xe" fillcolor="#e8b60c" stroked="f" strokecolor="gray">
                <v:fill color2="#1749f3"/>
                <v:stroke color2="#7f7f7f"/>
              </v:shape>
              <v:shape id="_x0000_s1588" style="position:absolute;left:4508;top:2078;width:33;height:25;mso-wrap-style:none;v-text-anchor:middle" coordsize="61,46" path="m,46l55,r6,1l5,46,,46xe" fillcolor="#e2ad17" stroked="f" strokecolor="gray">
                <v:fill color2="#1d52e8"/>
                <v:stroke color2="#7f7f7f"/>
              </v:shape>
              <v:shape id="_x0000_s1589" style="position:absolute;left:4509;top:2079;width:34;height:23;mso-wrap-style:none;v-text-anchor:middle" coordsize="60,45" path="m,45l55,r5,l5,45,,45xe" fillcolor="#dea91c" stroked="f" strokecolor="gray">
                <v:fill color2="#2156e3"/>
                <v:stroke color2="#7f7f7f"/>
              </v:shape>
              <v:shape id="_x0000_s1590" style="position:absolute;left:4510;top:2079;width:34;height:25;mso-wrap-style:none;v-text-anchor:middle" coordsize="63,47" path="m,45l56,r7,2l8,47,,45xe" fillcolor="#dba420" stroked="f" strokecolor="gray">
                <v:fill color2="#245bdf"/>
                <v:stroke color2="#7f7f7f"/>
              </v:shape>
              <v:shape id="_x0000_s1591" style="position:absolute;left:4512;top:2079;width:33;height:25;mso-wrap-style:none;v-text-anchor:middle" coordsize="60,47" path="m,45l55,r5,2l7,47,,45xe" fillcolor="#d89f23" stroked="f" strokecolor="gray">
                <v:fill color2="#2760dc"/>
                <v:stroke color2="#7f7f7f"/>
              </v:shape>
              <v:shape id="_x0000_s1592" style="position:absolute;left:4515;top:2080;width:33;height:23;mso-wrap-style:none;v-text-anchor:middle" coordsize="60,45" path="m,45l55,r5,l7,45,,45xe" fillcolor="#d39a27" stroked="f" strokecolor="gray">
                <v:fill color2="#2c65d8"/>
                <v:stroke color2="#7f7f7f"/>
              </v:shape>
              <v:shape id="_x0000_s1593" style="position:absolute;left:4517;top:2080;width:33;height:23;mso-wrap-style:none;v-text-anchor:middle" coordsize="61,45" path="m,45l53,r8,2l7,45,,45xe" fillcolor="#cf952a" stroked="f" strokecolor="gray">
                <v:fill color2="#306ad5"/>
                <v:stroke color2="#7f7f7f"/>
              </v:shape>
              <v:shape id="_x0000_s1594" style="position:absolute;left:4518;top:2080;width:33;height:25;mso-wrap-style:none;v-text-anchor:middle" coordsize="58,46" path="m,45l53,r5,2l5,46,,45xe" fillcolor="#d69e24" stroked="f" strokecolor="gray">
                <v:fill color2="#2961db"/>
                <v:stroke color2="#7f7f7f"/>
              </v:shape>
              <v:shape id="_x0000_s1595" style="position:absolute;left:4520;top:2080;width:31;height:25;mso-wrap-style:none;v-text-anchor:middle" coordsize="59,44" path="m,43l54,r5,l6,44,,43xe" fillcolor="#daa221" stroked="f" strokecolor="gray">
                <v:fill color2="#255dde"/>
                <v:stroke color2="#7f7f7f"/>
              </v:shape>
              <v:shape id="_x0000_s1596" style="position:absolute;left:4521;top:2080;width:33;height:25;mso-wrap-style:none;v-text-anchor:middle" coordsize="60,44" path="m,44l53,r7,2l7,44,,44xe" fillcolor="#dea71e" stroked="f" strokecolor="gray">
                <v:fill color2="#2158e1"/>
                <v:stroke color2="#7f7f7f"/>
              </v:shape>
              <v:shape id="_x0000_s1597" style="position:absolute;left:4524;top:2080;width:33;height:25;mso-wrap-style:none;v-text-anchor:middle" coordsize="60,44" path="m,44l53,r7,2l7,44,,44xe" fillcolor="#e1ab1b" stroked="f" strokecolor="gray">
                <v:fill color2="#1e54e4"/>
                <v:stroke color2="#7f7f7f"/>
              </v:shape>
              <v:shape id="_x0000_s1598" style="position:absolute;left:4526;top:2081;width:31;height:25;mso-wrap-style:none;v-text-anchor:middle" coordsize="59,44" path="m,42l53,r6,1l7,44,,42xe" fillcolor="#e4af16" stroked="f" strokecolor="gray">
                <v:fill color2="#1b50e9"/>
                <v:stroke color2="#7f7f7f"/>
              </v:shape>
              <v:shape id="_x0000_s1599" style="position:absolute;left:4527;top:2081;width:33;height:25;mso-wrap-style:none;v-text-anchor:middle" coordsize="58,44" path="m,42l53,r5,1l7,44,,42xe" fillcolor="#e7b412" stroked="f" strokecolor="gray">
                <v:fill color2="#184bed"/>
                <v:stroke color2="#7f7f7f"/>
              </v:shape>
              <v:shape id="_x0000_s1600" style="position:absolute;left:4529;top:2082;width:31;height:23;mso-wrap-style:none;v-text-anchor:middle" coordsize="57,43" path="m,43l52,r3,l57,2,6,43,,43xe" fillcolor="#edbb00" stroked="f" strokecolor="gray">
                <v:fill color2="#1244ff"/>
                <v:stroke color2="#7f7f7f"/>
              </v:shape>
              <v:shape id="_x0000_s1601" style="position:absolute;left:4532;top:2082;width:30;height:23;mso-wrap-style:none;v-text-anchor:middle" coordsize="57,43" path="m,43l51,r,l57,2,5,43,,43xe" fillcolor="#efbe00" stroked="f" strokecolor="gray">
                <v:fill color2="#1041ff"/>
                <v:stroke color2="#7f7f7f"/>
              </v:shape>
              <v:shape id="_x0000_s1602" style="position:absolute;left:4533;top:2084;width:30;height:22;mso-wrap-style:none;v-text-anchor:middle" coordsize="56,41" path="m,41l51,r5,2l7,41,,41xe" fillcolor="#f1c200" stroked="f" strokecolor="gray">
                <v:fill color2="#0e3dff"/>
                <v:stroke color2="#7f7f7f"/>
              </v:shape>
              <v:shape id="_x0000_s1603" style="position:absolute;left:4535;top:2084;width:29;height:22;mso-wrap-style:none;v-text-anchor:middle" coordsize="55,43" path="m,41l52,r3,2l7,43,,41xe" fillcolor="#f4c600" stroked="f" strokecolor="gray">
                <v:fill color2="#0b39ff"/>
                <v:stroke color2="#7f7f7f"/>
              </v:shape>
              <v:shape id="_x0000_s1604" style="position:absolute;left:4536;top:2085;width:30;height:21;mso-wrap-style:none;v-text-anchor:middle" coordsize="55,41" path="m,39l49,r6,2l7,41,,39xe" fillcolor="#f4c700" stroked="f" strokecolor="gray">
                <v:fill color2="#0b38ff"/>
                <v:stroke color2="#7f7f7f"/>
              </v:shape>
              <v:shape id="_x0000_s1605" style="position:absolute;left:4538;top:2085;width:29;height:21;mso-wrap-style:none;v-text-anchor:middle" coordsize="54,41" path="m,41l48,r6,4l7,41,,41xe" fillcolor="#f5ca00" stroked="f" strokecolor="gray">
                <v:fill color2="#0a35ff"/>
                <v:stroke color2="#7f7f7f"/>
              </v:shape>
              <v:shape id="_x0000_s1606" style="position:absolute;left:4541;top:2086;width:28;height:20;mso-wrap-style:none;v-text-anchor:middle" coordsize="51,39" path="m,39l48,r3,2l7,39,,39xe" fillcolor="#f5cb00" stroked="f" strokecolor="gray">
                <v:fill color2="#0a34ff"/>
                <v:stroke color2="#7f7f7f"/>
              </v:shape>
              <v:shape id="_x0000_s1607" style="position:absolute;left:4543;top:2087;width:27;height:20;mso-wrap-style:none;v-text-anchor:middle" coordsize="52,39" path="m,37l47,r5,1l6,39,,37xe" fillcolor="#f6cd02" stroked="f" strokecolor="gray">
                <v:fill color2="#0932fd"/>
                <v:stroke color2="#7f7f7f"/>
              </v:shape>
              <v:shape id="_x0000_s1608" style="position:absolute;left:4544;top:2087;width:27;height:20;mso-wrap-style:none;v-text-anchor:middle" coordsize="50,39" path="m,37l44,r6,3l5,39,,37xe" fillcolor="#f6ce15" stroked="f" strokecolor="gray">
                <v:fill color2="#0931ea"/>
                <v:stroke color2="#7f7f7f"/>
              </v:shape>
              <v:shape id="_x0000_s1609" style="position:absolute;left:4545;top:2089;width:27;height:19;mso-wrap-style:none;v-text-anchor:middle" coordsize="49,38" path="m,38l46,r3,2l7,38,,38xe" fillcolor="#f6d01e" stroked="f" strokecolor="gray">
                <v:fill color2="#092fe1"/>
                <v:stroke color2="#7f7f7f"/>
              </v:shape>
              <v:shape id="_x0000_s1610" style="position:absolute;left:4547;top:2089;width:26;height:18;mso-wrap-style:none;v-text-anchor:middle" coordsize="48,36" path="m,36l45,r3,2l7,36,,36xe" fillcolor="#f6d12b" stroked="f" strokecolor="gray">
                <v:fill color2="#092ed4"/>
                <v:stroke color2="#7f7f7f"/>
              </v:shape>
              <v:shape id="_x0000_s1611" style="position:absolute;left:4550;top:2089;width:26;height:19;mso-wrap-style:none;v-text-anchor:middle" coordsize="48,37" path="m,36l42,r6,4l7,37,,36xe" fillcolor="#f6d43d" stroked="f" strokecolor="gray">
                <v:fill color2="#092bc2"/>
                <v:stroke color2="#7f7f7f"/>
              </v:shape>
              <v:shape id="_x0000_s1612" style="position:absolute;left:4552;top:2089;width:25;height:19;mso-wrap-style:none;v-text-anchor:middle" coordsize="47,35" path="m,34l41,r6,2l7,35,,34xe" fillcolor="#f6d544" stroked="f" strokecolor="gray">
                <v:fill color2="#092abb"/>
                <v:stroke color2="#7f7f7f"/>
              </v:shape>
              <v:shape id="_x0000_s1613" style="position:absolute;left:4553;top:2090;width:25;height:18;mso-wrap-style:none;v-text-anchor:middle" coordsize="44,33" path="m,33l41,r3,1l5,33r,l,33xe" fillcolor="#f6d64f" stroked="f" strokecolor="gray">
                <v:fill color2="#0929b0"/>
                <v:stroke color2="#7f7f7f"/>
              </v:shape>
              <v:shape id="_x0000_s1614" style="position:absolute;left:4555;top:2090;width:23;height:18;mso-wrap-style:none;v-text-anchor:middle" coordsize="45,33" path="m,33l40,r5,3l6,33r-4,l,33xe" fillcolor="#f5d757" stroked="f" strokecolor="gray">
                <v:fill color2="#0a28a8"/>
                <v:stroke color2="#7f7f7f"/>
              </v:shape>
              <v:shape id="_x0000_s1615" style="position:absolute;left:4556;top:2091;width:23;height:18;mso-wrap-style:none;v-text-anchor:middle" coordsize="45,34" path="m,32l39,r6,2l7,34,,32xe" fillcolor="#f5d95f" stroked="f" strokecolor="gray">
                <v:fill color2="#0a26a0"/>
                <v:stroke color2="#7f7f7f"/>
              </v:shape>
              <v:shape id="_x0000_s1616" style="position:absolute;left:4559;top:2093;width:22;height:17;mso-wrap-style:none;v-text-anchor:middle" coordsize="42,32" path="m,30l39,r3,2l5,32,,30xe" fillcolor="#f4da66" stroked="f" strokecolor="gray">
                <v:fill color2="#0b2599"/>
                <v:stroke color2="#7f7f7f"/>
              </v:shape>
              <v:shape id="_x0000_s1617" style="position:absolute;left:4561;top:2093;width:22;height:18;mso-wrap-style:none;v-text-anchor:middle" coordsize="43,34" path="m,32l38,r5,4l6,34,,32xe" fillcolor="#f4dd73" stroked="f" strokecolor="gray">
                <v:fill color2="#0b228c"/>
                <v:stroke color2="#7f7f7f"/>
              </v:shape>
              <v:shape id="_x0000_s1618" style="position:absolute;left:4562;top:2094;width:22;height:17;mso-wrap-style:none;v-text-anchor:middle" coordsize="43,32" path="m,30l37,r6,2l7,32,,30xe" fillcolor="#f3df7a" stroked="f" strokecolor="gray">
                <v:fill color2="#0c2085"/>
                <v:stroke color2="#7f7f7f"/>
              </v:shape>
              <v:shape id="_x0000_s1619" style="position:absolute;left:4563;top:2095;width:22;height:15;mso-wrap-style:none;v-text-anchor:middle" coordsize="41,30" path="m,30l37,r4,2l5,30,,30xe" fillcolor="#f3e081" stroked="f" strokecolor="gray">
                <v:fill color2="#0c1f7e"/>
                <v:stroke color2="#7f7f7f"/>
              </v:shape>
              <v:shape id="_x0000_s1620" style="position:absolute;left:4566;top:2095;width:21;height:17;mso-wrap-style:none;v-text-anchor:middle" coordsize="39,32" path="m,30l36,r3,2l39,3,6,32,,30xe" fillcolor="#f3e188" stroked="f" strokecolor="gray">
                <v:fill color2="#0c1e77"/>
                <v:stroke color2="#7f7f7f"/>
              </v:shape>
              <v:shape id="_x0000_s1621" style="position:absolute;left:4567;top:2097;width:21;height:15;mso-wrap-style:none;v-text-anchor:middle" coordsize="41,30" path="m,28l36,r1,l41,3,5,30,,28xe" fillcolor="#f3e28f" stroked="f" strokecolor="gray">
                <v:fill color2="#0c1d70"/>
                <v:stroke color2="#7f7f7f"/>
              </v:shape>
              <v:shape id="_x0000_s1622" style="position:absolute;left:4569;top:2097;width:20;height:15;mso-wrap-style:none;v-text-anchor:middle" coordsize="39,31" path="m,29l33,r6,4l5,31,,29xe" fillcolor="#f3e496" stroked="f" strokecolor="gray">
                <v:fill color2="#0c1b69"/>
                <v:stroke color2="#7f7f7f"/>
              </v:shape>
              <v:shape id="_x0000_s1623" style="position:absolute;left:4570;top:2098;width:20;height:14;mso-wrap-style:none;v-text-anchor:middle" coordsize="39,29" path="m,27l36,r3,2l7,29,,27xe" fillcolor="#f4e7a6" stroked="f" strokecolor="gray">
                <v:fill color2="#0b1859"/>
                <v:stroke color2="#7f7f7f"/>
              </v:shape>
              <v:shape id="_x0000_s1624" style="position:absolute;left:4571;top:2098;width:20;height:14;mso-wrap-style:none;v-text-anchor:middle" coordsize="37,27" path="m,27l34,r3,2l5,27,,27xe" fillcolor="#f4e9ae" stroked="f" strokecolor="gray">
                <v:fill color2="#0b1651"/>
                <v:stroke color2="#7f7f7f"/>
              </v:shape>
              <v:shape id="_x0000_s1625" style="position:absolute;left:4573;top:2098;width:19;height:15;mso-wrap-style:none;v-text-anchor:middle" coordsize="36,28" path="m,27l32,r4,3l6,28,,27xe" fillcolor="#f5eab6" stroked="f" strokecolor="gray">
                <v:fill color2="#0a1549"/>
                <v:stroke color2="#7f7f7f"/>
              </v:shape>
              <v:shape id="_x0000_s1626" style="position:absolute;left:4575;top:2099;width:19;height:14;mso-wrap-style:none;v-text-anchor:middle" coordsize="36,26" path="m,25l32,r4,3l7,26,,25xe" fillcolor="#f5ecbd" stroked="f" strokecolor="gray">
                <v:fill color2="#0a1342"/>
                <v:stroke color2="#7f7f7f"/>
              </v:shape>
              <v:shape id="_x0000_s1627" style="position:absolute;left:4577;top:2101;width:18;height:14;mso-wrap-style:none;v-text-anchor:middle" coordsize="34,27" path="m,25l30,r4,4l5,27,,25xe" fillcolor="#f6edc4" stroked="f" strokecolor="gray">
                <v:fill color2="#09123b"/>
                <v:stroke color2="#7f7f7f"/>
              </v:shape>
              <v:shape id="_x0000_s1628" style="position:absolute;left:4579;top:2102;width:17;height:13;mso-wrap-style:none;v-text-anchor:middle" coordsize="32,25" path="m,23l29,r3,4l6,25,,23xe" fillcolor="#f7efcc" stroked="f" strokecolor="gray">
                <v:fill color2="#081033"/>
                <v:stroke color2="#7f7f7f"/>
              </v:shape>
              <v:shape id="_x0000_s1629" style="position:absolute;left:4580;top:2103;width:17;height:12;mso-wrap-style:none;v-text-anchor:middle" coordsize="32,23" path="m,23l29,r3,4l7,23,,23xe" fillcolor="#f8f3da" stroked="f" strokecolor="gray">
                <v:fill color2="#070c25"/>
                <v:stroke color2="#7f7f7f"/>
              </v:shape>
            </v:group>
            <v:group id="_x0000_s1630" style="position:absolute;left:4220;top:1560;width:612;height:568;mso-wrap-distance-left:0;mso-wrap-distance-right:0" coordorigin="4220,1560" coordsize="612,568">
              <o:lock v:ext="edit" text="t"/>
              <v:shape id="_x0000_s1631" style="position:absolute;left:4582;top:2105;width:16;height:11;mso-wrap-style:none;v-text-anchor:middle" coordsize="30,23" path="m,21l26,r4,2l5,23,,21xe" fillcolor="#f9f5e1" stroked="f" strokecolor="gray">
                <v:fill color2="#060a1e"/>
                <v:stroke color2="#7f7f7f"/>
              </v:shape>
              <v:shape id="_x0000_s1632" style="position:absolute;left:4584;top:2106;width:14;height:10;mso-wrap-style:none;v-text-anchor:middle" coordsize="29,21" path="m,19l25,r4,1l6,21,,19xe" fillcolor="#faf7e8" stroked="f" strokecolor="gray">
                <v:fill color2="#050817"/>
                <v:stroke color2="#7f7f7f"/>
              </v:shape>
              <v:shape id="_x0000_s1633" style="position:absolute;left:4585;top:2106;width:14;height:11;mso-wrap-style:none;v-text-anchor:middle" coordsize="28,23" path="m,21l25,r3,3l5,23,,21xe" fillcolor="#fbf9ef" stroked="f" strokecolor="gray">
                <v:fill color2="#040610"/>
                <v:stroke color2="#7f7f7f"/>
              </v:shape>
              <v:shape id="_x0000_s1634" style="position:absolute;left:4587;top:2107;width:13;height:10;mso-wrap-style:none;v-text-anchor:middle" coordsize="26,22" path="m,20l23,r3,4l5,22,,20xe" fillcolor="#fdfcf7" stroked="f" strokecolor="gray">
                <v:fill color2="#020308"/>
                <v:stroke color2="#7f7f7f"/>
              </v:shape>
              <v:shape id="_x0000_s1635" style="position:absolute;left:4588;top:2108;width:14;height:9;mso-wrap-style:none;v-text-anchor:middle" coordsize="29,20" path="m,20l23,r6,4l7,20,,20xe" stroked="f" strokecolor="gray">
                <v:fill color2="black"/>
                <v:stroke color2="#7f7f7f"/>
              </v:shape>
              <v:shape id="_x0000_s1636" style="position:absolute;left:4589;top:2108;width:14;height:10;mso-wrap-style:none;v-text-anchor:middle" coordsize="27,19" path="m,18l21,r6,3l5,19,,18xe" fillcolor="#faf8f2" stroked="f" strokecolor="gray">
                <v:fill color2="#05070d"/>
                <v:stroke color2="#7f7f7f"/>
              </v:shape>
              <v:shape id="_x0000_s1637" style="position:absolute;left:4592;top:2110;width:13;height:9;mso-wrap-style:none;v-text-anchor:middle" coordsize="25,17" path="m,16l22,r3,1l6,17,,16xe" fillcolor="#f9f6eb" stroked="f" strokecolor="gray">
                <v:fill color2="#060914"/>
                <v:stroke color2="#7f7f7f"/>
              </v:shape>
              <v:shape id="_x0000_s1638" style="position:absolute;left:4593;top:2110;width:13;height:9;mso-wrap-style:none;v-text-anchor:middle" coordsize="25,18" path="m,16l22,r3,2l7,18,,16xe" fillcolor="#f7f2e4" stroked="f" strokecolor="gray">
                <v:fill color2="#080d1b"/>
                <v:stroke color2="#7f7f7f"/>
              </v:shape>
              <v:shape id="_x0000_s1639" style="position:absolute;left:4595;top:2110;width:11;height:9;mso-wrap-style:none;v-text-anchor:middle" coordsize="23,18" path="m,16l19,r4,4l5,18,,16xe" fillcolor="#f5f0de" stroked="f" strokecolor="gray">
                <v:fill color2="#0a0f21"/>
                <v:stroke color2="#7f7f7f"/>
              </v:shape>
              <v:shape id="_x0000_s1640" style="position:absolute;left:4597;top:2111;width:10;height:8;mso-wrap-style:none;v-text-anchor:middle" coordsize="22,16" path="m,16l18,r4,4l6,16,,16xe" fillcolor="#f3edd6" stroked="f" strokecolor="gray">
                <v:fill color2="#0c1229"/>
                <v:stroke color2="#7f7f7f"/>
              </v:shape>
              <v:shape id="_x0000_s1641" style="position:absolute;left:4599;top:2112;width:10;height:8;mso-wrap-style:none;v-text-anchor:middle" coordsize="21,16" path="m,14l18,r3,4l7,16,,14xe" fillcolor="#f1e9ca" stroked="f" strokecolor="gray">
                <v:fill color2="#0e1635"/>
                <v:stroke color2="#7f7f7f"/>
              </v:shape>
              <v:shape id="_x0000_s1642" style="position:absolute;left:4600;top:2114;width:10;height:6;mso-wrap-style:none;v-text-anchor:middle" coordsize="19,14" path="m,12l16,r3,3l5,14,,12xe" fillcolor="#efe6c4" stroked="f" strokecolor="gray">
                <v:fill color2="#10193b"/>
                <v:stroke color2="#7f7f7f"/>
              </v:shape>
              <v:shape id="_x0000_s1643" style="position:absolute;left:4602;top:2115;width:9;height:6;mso-wrap-style:none;v-text-anchor:middle" coordsize="18,14" path="m,12l14,r4,3l6,14,,12xe" fillcolor="#efe4bd" stroked="f" strokecolor="gray">
                <v:fill color2="#101b42"/>
                <v:stroke color2="#7f7f7f"/>
              </v:shape>
              <v:shape id="_x0000_s1644" style="position:absolute;left:4603;top:2116;width:9;height:5;mso-wrap-style:none;v-text-anchor:middle" coordsize="18,13" path="m,11l14,r4,2l5,13,,11xe" fillcolor="#eee1b6" stroked="f" strokecolor="gray">
                <v:fill color2="#111e49"/>
                <v:stroke color2="#7f7f7f"/>
              </v:shape>
              <v:shape id="_x0000_s1645" style="position:absolute;left:4605;top:2117;width:8;height:4;mso-wrap-style:none;v-text-anchor:middle" coordsize="16,11" path="m,11l12,r4,2l5,11,,11xe" fillcolor="#eddeaf" stroked="f" strokecolor="gray">
                <v:fill color2="#122150"/>
                <v:stroke color2="#7f7f7f"/>
              </v:shape>
              <v:shape id="_x0000_s1646" style="position:absolute;left:4607;top:2117;width:8;height:5;mso-wrap-style:none;v-text-anchor:middle" coordsize="16,13" path="m,11l13,r3,4l7,13,,11xe" fillcolor="#ecdda8" stroked="f" strokecolor="gray">
                <v:fill color2="#132257"/>
                <v:stroke color2="#7f7f7f"/>
              </v:shape>
              <v:shape id="_x0000_s1647" style="position:absolute;left:4608;top:2117;width:8;height:5;mso-wrap-style:none;v-text-anchor:middle" coordsize="16,11" path="m,9l11,r5,3l5,11,,9xe" fillcolor="#ebd89b" stroked="f" strokecolor="gray">
                <v:fill color2="#142764"/>
                <v:stroke color2="#7f7f7f"/>
              </v:shape>
              <v:shape id="_x0000_s1648" style="position:absolute;left:4610;top:2118;width:6;height:5;mso-wrap-style:none;v-text-anchor:middle" coordsize="15,10" path="m,9l9,r6,3l6,10,,9xe" fillcolor="#ebd694" stroked="f" strokecolor="gray">
                <v:fill color2="#14296b"/>
                <v:stroke color2="#7f7f7f"/>
              </v:shape>
              <v:shape id="_x0000_s1649" style="position:absolute;left:4611;top:2119;width:6;height:4;mso-wrap-style:none;v-text-anchor:middle" coordsize="14,9" path="m,8l11,r3,4l7,9,,8xe" fillcolor="#ead38d" stroked="f" strokecolor="gray">
                <v:fill color2="#152c72"/>
                <v:stroke color2="#7f7f7f"/>
              </v:shape>
              <v:shape id="_x0000_s1650" style="position:absolute;left:4613;top:2120;width:5;height:3;mso-wrap-style:none;v-text-anchor:middle" coordsize="12,7" path="m,7l9,r3,4l5,7,,7xe" fillcolor="#e8d187" stroked="f" strokecolor="gray">
                <v:fill color2="#172e78"/>
                <v:stroke color2="#7f7f7f"/>
              </v:shape>
              <v:shape id="_x0000_s1651" style="position:absolute;left:4616;top:2122;width:4;height:3;mso-wrap-style:none;v-text-anchor:middle" coordsize="11,7" path="m,5l7,r4,2l6,7,,5xe" fillcolor="#e8ce80" stroked="f" strokecolor="gray">
                <v:fill color2="#17317f"/>
                <v:stroke color2="#7f7f7f"/>
              </v:shape>
              <v:shape id="_x0000_s1652" style="position:absolute;left:4617;top:2123;width:4;height:2;mso-wrap-style:none;v-text-anchor:middle" coordsize="11,5" path="m,3l7,r4,2l5,5,,3xe" fillcolor="#e7cc7a" stroked="f" strokecolor="gray">
                <v:fill color2="#183385"/>
                <v:stroke color2="#7f7f7f"/>
              </v:shape>
              <v:shape id="_x0000_s1653" style="position:absolute;left:4618;top:2123;width:4;height:2;mso-wrap-style:none;v-text-anchor:middle" coordsize="9,7" path="m,5l5,,9,3,5,7,,5xe" fillcolor="#e4c76d" stroked="f" strokecolor="gray">
                <v:fill color2="#1b3892"/>
                <v:stroke color2="#7f7f7f"/>
              </v:shape>
              <v:shape id="_x0000_s1654" style="position:absolute;left:4619;top:2124;width:4;height:1;mso-wrap-style:none;v-text-anchor:middle" coordsize="9,5" path="m,3l6,,9,3,8,5,,3xe" fillcolor="#e3c466" stroked="f" strokecolor="gray">
                <v:fill color2="#1c3b99"/>
                <v:stroke color2="#7f7f7f"/>
              </v:shape>
              <v:shape id="_x0000_s1655" style="position:absolute;left:4621;top:2125;width:3;height:0;mso-wrap-style:none;v-text-anchor:middle" coordsize="7,4" path="m,4l4,,7,4,5,4,,4xe" fillcolor="#e3c160" stroked="f" strokecolor="gray">
                <v:fill color2="#1c3e9f"/>
                <v:stroke color2="#7f7f7f"/>
              </v:shape>
              <v:shape id="_x0000_s1656" style="position:absolute;left:4624;top:2127;width:1;height:0;mso-wrap-style:none;v-text-anchor:middle" coordsize="5,4" path="m,2l1,,5,4r,l,2xe" fillcolor="#e1bf59" stroked="f" strokecolor="gray">
                <v:fill color2="#1e40a6"/>
                <v:stroke color2="#7f7f7f"/>
              </v:shape>
              <v:shape id="_x0000_s1657" style="position:absolute;left:4625;top:2127;width:1;height:0;mso-wrap-style:none;v-text-anchor:middle" coordsize="6,2" path="m,l2,,6,2r,l,xe" fillcolor="#e0bc53" stroked="f" strokecolor="gray">
                <v:fill color2="#1f43ac"/>
                <v:stroke color2="#7f7f7f"/>
              </v:shape>
              <v:rect id="_x0000_s1658" style="position:absolute;left:4626;top:2127;width:0;height:0;mso-wrap-style:none;v-text-anchor:middle" fillcolor="#dfba4d" stroked="f" strokecolor="gray">
                <v:fill color2="#2045b2"/>
                <v:stroke color2="#7f7f7f" joinstyle="round"/>
              </v:rect>
              <v:shape id="_x0000_s1659" style="position:absolute;left:4342;top:1954;width:283;height:172;mso-wrap-style:none;v-text-anchor:middle" coordsize="503,308" path="m,l112,43r17,53l170,150r123,60l385,229r48,24l503,308,378,277,263,263,152,231,87,180,16,71,,xe" filled="f" strokecolor="#1f1a17" strokeweight=".14mm">
                <v:stroke color2="#e0e5e8" endcap="square"/>
              </v:shape>
              <v:shape id="_x0000_s1660" style="position:absolute;left:4220;top:1560;width:23;height:20;mso-wrap-style:none;v-text-anchor:middle" coordsize="43,37" o:spt="100" adj="0,,0" path="m43,5l41,7,38,r5,5xm8,33l4,37,,28r8,5xe" fillcolor="#dbb236" stroked="f" strokecolor="gray">
                <v:fill color2="#244dc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1" style="position:absolute;left:4221;top:1560;width:25;height:23;mso-wrap-style:none;v-text-anchor:middle" coordsize="46,42" o:spt="100" adj="0,,0" path="m,32l,30r11,9l4,42,,32xm38,1l38,r8,8l43,12,38,1xe" fillcolor="#dcb33a" stroked="f" strokecolor="gray">
                <v:fill color2="#234cc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2" style="position:absolute;left:4222;top:1563;width:27;height:23;mso-wrap-style:none;v-text-anchor:middle" coordsize="50,44" o:spt="100" adj="0,,0" path="m,32l4,28r8,9l4,44,,32xm37,2l39,r9,7l50,7r-6,5l37,2xe" fillcolor="#ddb53d" stroked="f" strokecolor="gray">
                <v:fill color2="#224ac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3" style="position:absolute;left:4223;top:1565;width:29;height:25;mso-wrap-style:none;v-text-anchor:middle" coordsize="55,47" o:spt="100" adj="0,,0" path="m,34l7,31r9,7l5,47,,34xm39,4l42,r4,4l55,6,44,15,39,4xe" fillcolor="#deb740" stroked="f" strokecolor="gray">
                <v:fill color2="#2148b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4" style="position:absolute;left:4224;top:1568;width:33;height:26;mso-wrap-style:none;v-text-anchor:middle" coordsize="60,50" o:spt="100" adj="0,,0" path="m,37l8,30r11,7l3,50r,-6l,37xm40,5l46,,60,4,46,16,40,5xe" fillcolor="#dfb944" stroked="f" strokecolor="gray">
                <v:fill color2="#2046b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5" style="position:absolute;left:4226;top:1568;width:35;height:30;mso-wrap-style:none;v-text-anchor:middle" coordsize="66,55" o:spt="100" adj="0,,0" path="m,41l11,32r9,7l,55,,42,,41xm39,9l50,,66,3,46,18,39,9xe" fillcolor="#e1be4b" stroked="f" strokecolor="gray">
                <v:fill color2="#1e41b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6" style="position:absolute;left:4226;top:1569;width:39;height:33;mso-wrap-style:none;v-text-anchor:middle" coordsize="73,60" o:spt="100" adj="0,,0" path="m,46l16,33r9,7l2,60,,55,,46xm43,12l57,,73,1,48,21,43,12xe" fillcolor="#e2c04f" stroked="f" strokecolor="gray">
                <v:fill color2="#1d3fb0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7" style="position:absolute;left:4226;top:1570;width:44;height:36;mso-wrap-style:none;v-text-anchor:middle" coordsize="80,66" o:spt="100" adj="0,,0" path="m,52l20,36r10,9l4,66,,54,,52xm46,15l66,r9,2l80,4,50,27r,-5l46,15xe" fillcolor="#e2c254" stroked="f" strokecolor="gray">
                <v:fill color2="#1d3dab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8" style="position:absolute;left:4226;top:1570;width:46;height:39;mso-wrap-style:none;v-text-anchor:middle" coordsize="83,71" o:spt="100" adj="0,,0" path="m,59l23,39r9,8l32,48,3,71,,59xm46,20l71,r2,2l83,6,48,36r,-14l46,20xe" fillcolor="#e3c457" stroked="f" strokecolor="gray">
                <v:fill color2="#1c3ba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69" style="position:absolute;left:4227;top:1572;width:50;height:41;mso-wrap-style:none;v-text-anchor:middle" coordsize="89,75" o:spt="100" adj="0,,0" path="m,62l26,41r4,2l35,48,3,75,,62xm46,23l76,,89,5,46,39r,-16xe" fillcolor="#e4c65b" stroked="f" strokecolor="gray">
                <v:fill color2="#1b39a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70" style="position:absolute;left:4229;top:1573;width:51;height:44;mso-wrap-style:none;v-text-anchor:middle" coordsize="93,80" o:spt="100" adj="0,,0" path="m,65l29,42r11,7l4,80r,-4l,65xm45,30l80,,93,5,47,44,45,30xe" fillcolor="#e5c860" stroked="f" strokecolor="gray">
                <v:fill color2="#1a379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71" style="position:absolute;left:4230;top:1575;width:54;height:45;mso-wrap-style:none;v-text-anchor:middle" coordsize="98,84" o:spt="100" adj="0,,0" path="m,70l32,43r11,7l,84,2,73,,70xm43,34l86,,98,6,45,48,43,34xe" fillcolor="#e6cd68" stroked="f" strokecolor="gray">
                <v:fill color2="#19329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672" style="position:absolute;left:4230;top:1577;width:58;height:50;mso-wrap-style:none;v-text-anchor:middle" coordsize="103,91" path="m2,75l38,44r7,6l45,39,91,r12,5l,91,2,75xe" fillcolor="#e7d06d" stroked="f" strokecolor="gray">
                <v:fill color2="#182f92"/>
                <v:stroke color2="#7f7f7f"/>
              </v:shape>
              <v:shape id="_x0000_s1673" style="position:absolute;left:4230;top:1578;width:61;height:53;mso-wrap-style:none;v-text-anchor:middle" coordsize="110,95" path="m,78l43,44r2,2l45,42,98,r9,3l110,5,,95,,94,,78xe" fillcolor="#e8d271" stroked="f" strokecolor="gray">
                <v:fill color2="#172d8e"/>
                <v:stroke color2="#7f7f7f"/>
              </v:shape>
              <v:shape id="_x0000_s1674" style="position:absolute;left:4229;top:1579;width:64;height:56;mso-wrap-style:none;v-text-anchor:middle" coordsize="116,102" path="m2,86l105,r4,2l116,7,,102,2,93r,-7xe" fillcolor="#e9d475" stroked="f" strokecolor="gray">
                <v:fill color2="#162b8a"/>
                <v:stroke color2="#7f7f7f"/>
              </v:shape>
              <v:shape id="_x0000_s1675" style="position:absolute;left:4229;top:1581;width:68;height:59;mso-wrap-style:none;v-text-anchor:middle" coordsize="121,106" path="m2,90l112,r9,7l,106,2,90xe" fillcolor="#ead67a" stroked="f" strokecolor="gray">
                <v:fill color2="#152985"/>
                <v:stroke color2="#7f7f7f"/>
              </v:shape>
              <v:shape id="_x0000_s1676" style="position:absolute;left:4229;top:1583;width:70;height:61;mso-wrap-style:none;v-text-anchor:middle" coordsize="127,111" path="m,95l116,r11,9l,111,,95xe" fillcolor="#ead97e" stroked="f" strokecolor="gray">
                <v:fill color2="#152681"/>
                <v:stroke color2="#7f7f7f"/>
              </v:shape>
              <v:shape id="_x0000_s1677" style="position:absolute;left:4229;top:1585;width:72;height:64;mso-wrap-style:none;v-text-anchor:middle" coordsize="130,115" path="m,99l121,r9,9l,115,,99xe" fillcolor="#ebdc87" stroked="f" strokecolor="gray">
                <v:fill color2="#142378"/>
                <v:stroke color2="#7f7f7f"/>
              </v:shape>
              <v:shape id="_x0000_s1678" style="position:absolute;left:4227;top:1589;width:77;height:65;mso-wrap-style:none;v-text-anchor:middle" coordsize="137,118" path="m1,102l128,r9,7l,118,1,102xe" fillcolor="#ecdd8b" stroked="f" strokecolor="gray">
                <v:fill color2="#132274"/>
                <v:stroke color2="#7f7f7f"/>
              </v:shape>
              <v:shape id="_x0000_s1679" style="position:absolute;left:4227;top:1590;width:79;height:67;mso-wrap-style:none;v-text-anchor:middle" coordsize="142,121" path="m1,106l131,r11,7l1,121,,115r1,-9xe" fillcolor="#ecdf90" stroked="f" strokecolor="gray">
                <v:fill color2="#13206f"/>
                <v:stroke color2="#7f7f7f"/>
              </v:shape>
              <v:shape id="_x0000_s1680" style="position:absolute;left:4227;top:1593;width:81;height:69;mso-wrap-style:none;v-text-anchor:middle" coordsize="145,125" path="m,111l137,r8,8l145,8,1,125,,112r,-1xe" fillcolor="#ece094" stroked="f" strokecolor="gray">
                <v:fill color2="#131f6b"/>
                <v:stroke color2="#7f7f7f"/>
              </v:shape>
              <v:shape id="_x0000_s1681" style="position:absolute;left:4229;top:1594;width:82;height:71;mso-wrap-style:none;v-text-anchor:middle" coordsize="148,128" path="m,114l141,r3,4l148,11,2,128,,114xe" fillcolor="#ede398" stroked="f" strokecolor="gray">
                <v:fill color2="#121c67"/>
                <v:stroke color2="#7f7f7f"/>
              </v:shape>
              <v:shape id="_x0000_s1682" style="position:absolute;left:4229;top:1596;width:84;height:73;mso-wrap-style:none;v-text-anchor:middle" coordsize="150,131" path="m,117l144,r6,12l2,131,,117xe" fillcolor="#eee6a2" stroked="f" strokecolor="gray">
                <v:fill color2="#11195d"/>
                <v:stroke color2="#7f7f7f"/>
              </v:shape>
              <v:shape id="_x0000_s1683" style="position:absolute;left:4230;top:1600;width:85;height:73;mso-wrap-style:none;v-text-anchor:middle" coordsize="151,131" path="m,117l146,r5,10l2,131,,117xe" fillcolor="#eee7a6" stroked="f" strokecolor="gray">
                <v:fill color2="#111859"/>
                <v:stroke color2="#7f7f7f"/>
              </v:shape>
              <v:shape id="_x0000_s1684" style="position:absolute;left:4230;top:1603;width:86;height:75;mso-wrap-style:none;v-text-anchor:middle" coordsize="153,133" path="m,119l148,r5,11l4,133,,119xe" fillcolor="#efe9ab" stroked="f" strokecolor="gray">
                <v:fill color2="#101654"/>
                <v:stroke color2="#7f7f7f"/>
              </v:shape>
              <v:shape id="_x0000_s1685" style="position:absolute;left:4231;top:1606;width:86;height:75;mso-wrap-style:none;v-text-anchor:middle" coordsize="155,134" path="m,121l149,r6,11l4,134,2,132,,121xe" fillcolor="#f0ebaf" stroked="f" strokecolor="gray">
                <v:fill color2="#0f1450"/>
                <v:stroke color2="#7f7f7f"/>
              </v:shape>
              <v:shape id="_x0000_s1686" style="position:absolute;left:4232;top:1610;width:86;height:73;mso-wrap-style:none;v-text-anchor:middle" coordsize="154,133" path="m,122l149,r5,10l5,133,,126r,-4xe" fillcolor="#f2edb4" stroked="f" strokecolor="gray">
                <v:fill color2="#0d124b"/>
                <v:stroke color2="#7f7f7f"/>
              </v:shape>
              <v:shape id="_x0000_s1687" style="position:absolute;left:4233;top:1612;width:86;height:75;mso-wrap-style:none;v-text-anchor:middle" coordsize="154,133" path="m,123l151,r1,7l154,12,7,133,,123xe" fillcolor="#f3efba" stroked="f" strokecolor="gray">
                <v:fill color2="#0c1045"/>
                <v:stroke color2="#7f7f7f"/>
              </v:shape>
              <v:shape id="_x0000_s1688" style="position:absolute;left:4235;top:1615;width:85;height:73;mso-wrap-style:none;v-text-anchor:middle" coordsize="153,132" path="m,123l149,r,2l153,14,7,132,,123xe" fillcolor="#f5f2c2" stroked="f" strokecolor="gray">
                <v:fill color2="#0a0d3d"/>
                <v:stroke color2="#7f7f7f"/>
              </v:shape>
              <v:shape id="_x0000_s1689" style="position:absolute;left:4237;top:1620;width:84;height:72;mso-wrap-style:none;v-text-anchor:middle" coordsize="149,130" path="m,121l147,r2,15l7,130,,121xe" fillcolor="#f6f4c7" stroked="f" strokecolor="gray">
                <v:fill color2="#090b38"/>
                <v:stroke color2="#7f7f7f"/>
              </v:shape>
              <v:shape id="_x0000_s1690" style="position:absolute;left:4239;top:1623;width:82;height:71;mso-wrap-style:none;v-text-anchor:middle" coordsize="148,128" path="m,118l146,r2,15l7,128,,118xe" fillcolor="#f8f6cc" stroked="f" strokecolor="gray">
                <v:fill color2="#070933"/>
                <v:stroke color2="#7f7f7f"/>
              </v:shape>
              <v:shape id="_x0000_s1691" style="position:absolute;left:4241;top:1628;width:80;height:70;mso-wrap-style:none;v-text-anchor:middle" coordsize="144,126" path="m,115l142,r2,14l7,126,,115xe" fillcolor="#f9f8d0" stroked="f" strokecolor="gray">
                <v:fill color2="#06072f"/>
                <v:stroke color2="#7f7f7f"/>
              </v:shape>
              <v:shape id="_x0000_s1692" style="position:absolute;left:4243;top:1631;width:79;height:69;mso-wrap-style:none;v-text-anchor:middle" coordsize="143,122" path="m,113l141,r2,12l7,122,,113xe" fillcolor="#f8f6cc" stroked="f" strokecolor="gray">
                <v:fill color2="#070933"/>
                <v:stroke color2="#7f7f7f"/>
              </v:shape>
              <v:shape id="_x0000_s1693" style="position:absolute;left:4244;top:1636;width:79;height:67;mso-wrap-style:none;v-text-anchor:middle" coordsize="140,121" path="m,112l137,r3,12l7,121,5,117,,112xe" fillcolor="#f6f5c6" stroked="f" strokecolor="gray">
                <v:fill color2="#090a39"/>
                <v:stroke color2="#7f7f7f"/>
              </v:shape>
              <v:shape id="_x0000_s1694" style="position:absolute;left:4247;top:1640;width:77;height:67;mso-wrap-style:none;v-text-anchor:middle" coordsize="137,121" path="m,110l136,r1,14l8,121,2,112,,110xe" fillcolor="#f3f1bb" stroked="f" strokecolor="gray">
                <v:fill color2="#0c0e44"/>
                <v:stroke color2="#7f7f7f"/>
              </v:shape>
              <v:shape id="_x0000_s1695" style="position:absolute;left:4249;top:1642;width:76;height:68;mso-wrap-style:none;v-text-anchor:middle" coordsize="135,121" path="m,109l133,r2,14l5,121,,109xe" fillcolor="#f1eeb5" stroked="f" strokecolor="gray">
                <v:fill color2="#0e114a"/>
                <v:stroke color2="#7f7f7f"/>
              </v:shape>
              <v:shape id="_x0000_s1696" style="position:absolute;left:4251;top:1647;width:73;height:65;mso-wrap-style:none;v-text-anchor:middle" coordsize="133,119" path="m,107l129,r4,15l3,119,,107xe" fillcolor="#f0edae" stroked="f" strokecolor="gray">
                <v:fill color2="#0f1251"/>
                <v:stroke color2="#7f7f7f"/>
              </v:shape>
              <v:shape id="_x0000_s1697" style="position:absolute;left:4252;top:1650;width:72;height:65;mso-wrap-style:none;v-text-anchor:middle" coordsize="132,118" path="m,107l130,r2,15l6,118,,107xe" fillcolor="#eeeaa9" stroked="f" strokecolor="gray">
                <v:fill color2="#111556"/>
                <v:stroke color2="#7f7f7f"/>
              </v:shape>
              <v:shape id="_x0000_s1698" style="position:absolute;left:4254;top:1655;width:71;height:64;mso-wrap-style:none;v-text-anchor:middle" coordsize="130,115" path="m,104l130,r,8l130,14,5,115,,104xe" fillcolor="#ede9a4" stroked="f" strokecolor="gray">
                <v:fill color2="#12165b"/>
                <v:stroke color2="#7f7f7f"/>
              </v:shape>
              <v:shape id="_x0000_s1699" style="position:absolute;left:4255;top:1658;width:71;height:63;mso-wrap-style:none;v-text-anchor:middle" coordsize="128,113" path="m,103l126,r,1l128,14,5,113,,103xe" fillcolor="#ece69d" stroked="f" strokecolor="gray">
                <v:fill color2="#131962"/>
                <v:stroke color2="#7f7f7f"/>
              </v:shape>
              <v:shape id="_x0000_s1700" style="position:absolute;left:4256;top:1663;width:70;height:62;mso-wrap-style:none;v-text-anchor:middle" coordsize="127,112" path="m,101l125,r2,14l6,112,,101xe" fillcolor="#ebe393" stroked="f" strokecolor="gray">
                <v:fill color2="#141c6c"/>
                <v:stroke color2="#7f7f7f"/>
              </v:shape>
              <v:shape id="_x0000_s1701" style="position:absolute;left:4258;top:1666;width:68;height:62;mso-wrap-style:none;v-text-anchor:middle" coordsize="123,112" path="m,99l123,r,16l5,112,,99xe" fillcolor="#eae18d" stroked="f" strokecolor="gray">
                <v:fill color2="#151e72"/>
                <v:stroke color2="#7f7f7f"/>
              </v:shape>
              <v:shape id="_x0000_s1702" style="position:absolute;left:4259;top:1671;width:67;height:61;mso-wrap-style:none;v-text-anchor:middle" coordsize="121,110" path="m,98l121,r,16l5,110,,98xe" fillcolor="#e9df88" stroked="f" strokecolor="gray">
                <v:fill color2="#162077"/>
                <v:stroke color2="#7f7f7f"/>
              </v:shape>
              <v:shape id="_x0000_s1703" style="position:absolute;left:4261;top:1675;width:64;height:60;mso-wrap-style:none;v-text-anchor:middle" coordsize="118,106" path="m,96l118,r,14l6,106,4,105,,96xe" fillcolor="#e7dd82" stroked="f" strokecolor="gray">
                <v:fill color2="#18227d"/>
                <v:stroke color2="#7f7f7f"/>
              </v:shape>
              <v:shape id="_x0000_s1704" style="position:absolute;left:4263;top:1680;width:63;height:59;mso-wrap-style:none;v-text-anchor:middle" coordsize="116,107" path="m,94l116,r,14l4,107,2,98,,94xe" fillcolor="#e7db7d" stroked="f" strokecolor="gray">
                <v:fill color2="#182482"/>
                <v:stroke color2="#7f7f7f"/>
              </v:shape>
              <v:shape id="_x0000_s1705" style="position:absolute;left:4264;top:1684;width:63;height:59;mso-wrap-style:none;v-text-anchor:middle" coordsize="113,107" path="m,92l112,r1,16l1,107,,92xe" fillcolor="#e5d978" stroked="f" strokecolor="gray">
                <v:fill color2="#1a2687"/>
                <v:stroke color2="#7f7f7f"/>
              </v:shape>
              <v:shape id="_x0000_s1706" style="position:absolute;left:4264;top:1688;width:63;height:59;mso-wrap-style:none;v-text-anchor:middle" coordsize="113,107" path="m,93l112,r1,16l1,107,,93xe" fillcolor="#e3d46d" stroked="f" strokecolor="gray">
                <v:fill color2="#1c2b92"/>
                <v:stroke color2="#7f7f7f"/>
              </v:shape>
              <v:shape id="_x0000_s1707" style="position:absolute;left:4265;top:1693;width:62;height:58;mso-wrap-style:none;v-text-anchor:middle" coordsize="112,105" path="m,91l112,r,14l2,105,,91xe" fillcolor="#e2d168" stroked="f" strokecolor="gray">
                <v:fill color2="#1d2e97"/>
                <v:stroke color2="#7f7f7f"/>
              </v:shape>
              <v:shape id="_x0000_s1708" style="position:absolute;left:4265;top:1697;width:62;height:58;mso-wrap-style:none;v-text-anchor:middle" coordsize="112,105" path="m,91l112,r,14l2,105,,91xe" fillcolor="#e0cf62" stroked="f" strokecolor="gray">
                <v:fill color2="#1f309d"/>
                <v:stroke color2="#7f7f7f"/>
              </v:shape>
              <v:shape id="_x0000_s1709" style="position:absolute;left:4266;top:1701;width:61;height:58;mso-wrap-style:none;v-text-anchor:middle" coordsize="110,105" path="m,91l110,r,16l2,105,,91xe" fillcolor="#dfcc5c" stroked="f" strokecolor="gray">
                <v:fill color2="#2033a3"/>
                <v:stroke color2="#7f7f7f"/>
              </v:shape>
              <v:shape id="_x0000_s1710" style="position:absolute;left:4266;top:1705;width:61;height:59;mso-wrap-style:none;v-text-anchor:middle" coordsize="110,105" path="m,91l110,r,16l,105r2,-3l,91xe" fillcolor="#ddca57" stroked="f" strokecolor="gray">
                <v:fill color2="#2235a8"/>
                <v:stroke color2="#7f7f7f"/>
              </v:shape>
              <v:shape id="_x0000_s1711" style="position:absolute;left:4265;top:1712;width:63;height:59;mso-wrap-style:none;v-text-anchor:middle" coordsize="114,107" path="m4,89l112,r2,14l,107,4,93r,-4xe" fillcolor="#dac54c" stroked="f" strokecolor="gray">
                <v:fill color2="#253ab3"/>
                <v:stroke color2="#7f7f7f"/>
              </v:shape>
              <v:shape id="_x0000_s1712" style="position:absolute;left:4264;top:1714;width:64;height:60;mso-wrap-style:none;v-text-anchor:middle" coordsize="115,109" path="m3,89l113,r2,13l115,15,,109,3,89xe" fillcolor="#d9c247" stroked="f" strokecolor="gray">
                <v:fill color2="#263db8"/>
                <v:stroke color2="#7f7f7f"/>
              </v:shape>
              <v:shape id="_x0000_s1713" style="position:absolute;left:4263;top:1718;width:65;height:61;mso-wrap-style:none;v-text-anchor:middle" coordsize="117,111" path="m3,93l117,r,6l117,15,,111,3,93xe" fillcolor="#d7c042" stroked="f" strokecolor="gray">
                <v:fill color2="#283fbd"/>
                <v:stroke color2="#7f7f7f"/>
              </v:shape>
              <v:shape id="_x0000_s1714" style="position:absolute;left:4263;top:1722;width:65;height:62;mso-wrap-style:none;v-text-anchor:middle" coordsize="119,111" path="m4,94l119,r,16l,111,4,94xe" fillcolor="#d6bd3e" stroked="f" strokecolor="gray">
                <v:fill color2="#2942c1"/>
                <v:stroke color2="#7f7f7f"/>
              </v:shape>
              <v:shape id="_x0000_s1715" style="position:absolute;left:4261;top:1726;width:68;height:63;mso-wrap-style:none;v-text-anchor:middle" coordsize="123,113" path="m4,96l121,r2,16l,113,4,96xe" fillcolor="#d4bb39" stroked="f" strokecolor="gray">
                <v:fill color2="#2b44c6"/>
                <v:stroke color2="#7f7f7f"/>
              </v:shape>
              <v:shape id="_x0000_s1716" style="position:absolute;left:4260;top:1731;width:69;height:64;mso-wrap-style:none;v-text-anchor:middle" coordsize="124,115" path="m3,95l122,r2,14l,115,3,95xe" fillcolor="#d3b835" stroked="f" strokecolor="gray">
                <v:fill color2="#2c47ca"/>
                <v:stroke color2="#7f7f7f"/>
              </v:shape>
              <v:shape id="_x0000_s1717" style="position:absolute;left:4260;top:1735;width:70;height:64;mso-wrap-style:none;v-text-anchor:middle" coordsize="126,115" path="m1,97l124,r,10l126,12,,115r,-3l1,97xe" fillcolor="#d0b32e" stroked="f" strokecolor="gray">
                <v:fill color2="#2f4cd1"/>
                <v:stroke color2="#7f7f7f"/>
              </v:shape>
              <v:shape id="_x0000_s1718" style="position:absolute;left:4260;top:1739;width:72;height:65;mso-wrap-style:none;v-text-anchor:middle" coordsize="129,117" path="m,101l124,r,3l129,10,,117,,105r,-4xe" fillcolor="#ceb12b" stroked="f" strokecolor="gray">
                <v:fill color2="#314ed4"/>
                <v:stroke color2="#7f7f7f"/>
              </v:shape>
              <v:shape id="_x0000_s1719" style="position:absolute;left:4260;top:1742;width:73;height:67;mso-wrap-style:none;v-text-anchor:middle" coordsize="133,119" path="m,103l126,r7,11l,119,,103xe" fillcolor="#cdae27" stroked="f" strokecolor="gray">
                <v:fill color2="#3251d8"/>
                <v:stroke color2="#7f7f7f"/>
              </v:shape>
              <v:shape id="_x0000_s1720" style="position:absolute;left:4260;top:1746;width:75;height:67;mso-wrap-style:none;v-text-anchor:middle" coordsize="135,121" path="m,107l129,r6,11l,121,,107xe" fillcolor="#cbac26" stroked="f" strokecolor="gray">
                <v:fill color2="#3453d9"/>
                <v:stroke color2="#7f7f7f"/>
              </v:shape>
              <v:shape id="_x0000_s1721" style="position:absolute;left:4260;top:1748;width:77;height:70;mso-wrap-style:none;v-text-anchor:middle" coordsize="138,124" path="m,108l133,r5,10l,124,,108xe" fillcolor="#c9a924" stroked="f" strokecolor="gray">
                <v:fill color2="#3656db"/>
                <v:stroke color2="#7f7f7f"/>
              </v:shape>
              <v:shape id="_x0000_s1722" style="position:absolute;left:4260;top:1751;width:79;height:70;mso-wrap-style:none;v-text-anchor:middle" coordsize="142,126" path="m,110l135,r7,11l,126,,110xe" fillcolor="#c7a724" stroked="f" strokecolor="gray">
                <v:fill color2="#3858db"/>
                <v:stroke color2="#7f7f7f"/>
              </v:shape>
              <v:shape id="_x0000_s1723" style="position:absolute;left:4260;top:1755;width:81;height:72;mso-wrap-style:none;v-text-anchor:middle" coordsize="145,130" path="m,114l138,r7,11l,130,,114xe" fillcolor="#c4a224" stroked="f" strokecolor="gray">
                <v:fill color2="#3b5ddb"/>
                <v:stroke color2="#7f7f7f"/>
              </v:shape>
              <v:shape id="_x0000_s1724" style="position:absolute;left:4260;top:1757;width:82;height:73;mso-wrap-style:none;v-text-anchor:middle" coordsize="149,131" path="m,115l142,r7,9l,131r,-2l,115xe" fillcolor="#c29f25" stroked="f" strokecolor="gray">
                <v:fill color2="#3d60da"/>
                <v:stroke color2="#7f7f7f"/>
              </v:shape>
              <v:shape id="_x0000_s1725" style="position:absolute;left:4260;top:1760;width:85;height:73;mso-wrap-style:none;v-text-anchor:middle" coordsize="152,132" path="m,119l145,r7,9l1,132,,124r,-5xe" fillcolor="#c29f25" stroked="f" strokecolor="gray">
                <v:fill color2="#3d60da"/>
                <v:stroke color2="#7f7f7f"/>
              </v:shape>
              <v:shape id="_x0000_s1726" style="position:absolute;left:4260;top:1763;width:87;height:75;mso-wrap-style:none;v-text-anchor:middle" coordsize="156,135" path="m,122l149,r7,10l3,135,,122xe" fillcolor="#c39e26" stroked="f" strokecolor="gray">
                <v:fill color2="#3c61d9"/>
                <v:stroke color2="#7f7f7f"/>
              </v:shape>
              <v:shape id="_x0000_s1727" style="position:absolute;left:4261;top:1765;width:87;height:76;mso-wrap-style:none;v-text-anchor:middle" coordsize="157,135" path="m,123l151,r6,11l6,135,,123xe" fillcolor="#c49d26" stroked="f" strokecolor="gray">
                <v:fill color2="#3b62d9"/>
                <v:stroke color2="#7f7f7f"/>
              </v:shape>
              <v:shape id="_x0000_s1728" style="position:absolute;left:4263;top:1768;width:88;height:77;mso-wrap-style:none;v-text-anchor:middle" coordsize="158,137" path="m,125l153,r5,11l5,137,,125xe" fillcolor="#c59c26" stroked="f" strokecolor="gray">
                <v:fill color2="#3a63d9"/>
                <v:stroke color2="#7f7f7f"/>
              </v:shape>
              <v:shape id="_x0000_s1729" style="position:absolute;left:4264;top:1772;width:88;height:76;mso-wrap-style:none;v-text-anchor:middle" coordsize="158,136" path="m,124l151,r7,10l3,136,,124xe" fillcolor="#c79a28" stroked="f" strokecolor="gray">
                <v:fill color2="#3865d7"/>
                <v:stroke color2="#7f7f7f"/>
              </v:shape>
              <v:shape id="_x0000_s1730" style="position:absolute;left:4265;top:1774;width:89;height:77;mso-wrap-style:none;v-text-anchor:middle" coordsize="160,137" path="m,126l153,r7,11l4,137,,126xe" fillcolor="#c79a28" stroked="f" strokecolor="gray">
                <v:fill color2="#3865d7"/>
                <v:stroke color2="#7f7f7f"/>
              </v:shape>
              <v:shape id="_x0000_s1731" style="position:absolute;left:4266;top:1778;width:92;height:77;mso-wrap-style:none;v-text-anchor:middle" coordsize="164,139" path="m,126l155,r5,7l164,9,4,139,,126xe" fillcolor="#c89928" stroked="f" strokecolor="gray">
                <v:fill color2="#3766d7"/>
                <v:stroke color2="#7f7f7f"/>
              </v:shape>
              <v:shape id="_x0000_s1732" style="position:absolute;left:4267;top:1781;width:94;height:77;mso-wrap-style:none;v-text-anchor:middle" coordsize="167,138" path="m,126l156,r2,1l167,7,4,138,,126xe" fillcolor="#c99829" stroked="f" strokecolor="gray">
                <v:fill color2="#3667d6"/>
                <v:stroke color2="#7f7f7f"/>
              </v:shape>
              <v:shape id="_x0000_s1733" style="position:absolute;left:4268;top:1784;width:95;height:79;mso-wrap-style:none;v-text-anchor:middle" coordsize="170,142" path="m,130l160,r10,5l3,142,,130xe" fillcolor="#ca972a" stroked="f" strokecolor="gray">
                <v:fill color2="#3568d5"/>
                <v:stroke color2="#7f7f7f"/>
              </v:shape>
              <v:shape id="_x0000_s1734" style="position:absolute;left:4269;top:1784;width:97;height:80;mso-wrap-style:none;v-text-anchor:middle" coordsize="174,144" path="m,131l163,r11,5l3,144,,131xe" fillcolor="#cb962a" stroked="f" strokecolor="gray">
                <v:fill color2="#3469d5"/>
                <v:stroke color2="#7f7f7f"/>
              </v:shape>
              <v:shape id="_x0000_s1735" style="position:absolute;left:4271;top:1785;width:100;height:84;mso-wrap-style:none;v-text-anchor:middle" coordsize="178,150" path="m,137l167,r11,8l6,150,,137xe" fillcolor="#cc952a" stroked="f" strokecolor="gray">
                <v:fill color2="#336ad5"/>
                <v:stroke color2="#7f7f7f"/>
              </v:shape>
              <v:shape id="_x0000_s1736" style="position:absolute;left:4272;top:1788;width:102;height:85;mso-wrap-style:none;v-text-anchor:middle" coordsize="183,151" path="m,139l171,r12,7l5,151,4,146,,139xe" fillcolor="#cc962a" stroked="f" strokecolor="gray">
                <v:fill color2="#3369d5"/>
                <v:stroke color2="#7f7f7f"/>
              </v:shape>
              <v:shape id="_x0000_s1737" style="position:absolute;left:4273;top:1790;width:104;height:85;mso-wrap-style:none;v-text-anchor:middle" coordsize="185,152" path="m,142l172,r13,5l3,152,,142r,xe" fillcolor="#cc9729" stroked="f" strokecolor="gray">
                <v:fill color2="#3368d6"/>
                <v:stroke color2="#7f7f7f"/>
              </v:shape>
              <v:shape id="_x0000_s1738" style="position:absolute;left:4274;top:1792;width:105;height:86;mso-wrap-style:none;v-text-anchor:middle" coordsize="189,155" path="m,144l178,r11,5l6,155,,144xe" fillcolor="#cc9829" stroked="f" strokecolor="gray">
                <v:fill color2="#3367d6"/>
                <v:stroke color2="#7f7f7f"/>
              </v:shape>
              <v:shape id="_x0000_s1739" style="position:absolute;left:4275;top:1792;width:107;height:89;mso-wrap-style:none;v-text-anchor:middle" coordsize="192,160" path="m,147l182,r10,7l6,160,,147xe" fillcolor="#cc9928" stroked="f" strokecolor="gray">
                <v:fill color2="#3366d7"/>
                <v:stroke color2="#7f7f7f"/>
              </v:shape>
              <v:shape id="_x0000_s1740" style="position:absolute;left:4277;top:1795;width:109;height:90;mso-wrap-style:none;v-text-anchor:middle" coordsize="194,162" path="m,150l183,r11,8l5,162,,150xe" fillcolor="#cc9a27" stroked="f" strokecolor="gray">
                <v:fill color2="#3365d8"/>
                <v:stroke color2="#7f7f7f"/>
              </v:shape>
              <v:shape id="_x0000_s1741" style="position:absolute;left:4279;top:1797;width:111;height:92;mso-wrap-style:none;v-text-anchor:middle" coordsize="199,163" path="m,153l186,r13,7l5,163,,153xe" fillcolor="#cc9b26" stroked="f" strokecolor="gray">
                <v:fill color2="#3364d9"/>
                <v:stroke color2="#7f7f7f"/>
              </v:shape>
              <v:shape id="_x0000_s1742" style="position:absolute;left:4281;top:1799;width:112;height:92;mso-wrap-style:none;v-text-anchor:middle" coordsize="201,165" path="m,154l189,r12,5l5,165,,154xe" fillcolor="#cc9c26" stroked="f" strokecolor="gray">
                <v:fill color2="#3363d9"/>
                <v:stroke color2="#7f7f7f"/>
              </v:shape>
              <v:shape id="_x0000_s1743" style="position:absolute;left:4281;top:1801;width:115;height:93;mso-wrap-style:none;v-text-anchor:middle" coordsize="204,167" path="m,156l194,r10,5l5,167,,156xe" fillcolor="#cc9d26" stroked="f" strokecolor="gray">
                <v:fill color2="#3362d9"/>
                <v:stroke color2="#7f7f7f"/>
              </v:shape>
              <v:shape id="_x0000_s1744" style="position:absolute;left:4283;top:1801;width:115;height:97;mso-wrap-style:none;v-text-anchor:middle" coordsize="207,172" path="m,160l196,r11,7l4,172,,160xe" fillcolor="#cc9e25" stroked="f" strokecolor="gray">
                <v:fill color2="#3361da"/>
                <v:stroke color2="#7f7f7f"/>
              </v:shape>
              <v:shape id="_x0000_s1745" style="position:absolute;left:4284;top:1805;width:118;height:97;mso-wrap-style:none;v-text-anchor:middle" coordsize="210,175" path="m,162l199,r11,8l6,175,,162xe" fillcolor="#cc9f24" stroked="f" strokecolor="gray">
                <v:fill color2="#3360db"/>
                <v:stroke color2="#7f7f7f"/>
              </v:shape>
              <v:shape id="_x0000_s1746" style="position:absolute;left:4285;top:1806;width:120;height:98;mso-wrap-style:none;v-text-anchor:middle" coordsize="213,176" path="m,165l203,r10,7l5,176,,165xe" fillcolor="#d2a326" stroked="f" strokecolor="gray">
                <v:fill color2="#2d5cd9"/>
                <v:stroke color2="#7f7f7f"/>
              </v:shape>
              <v:shape id="_x0000_s1747" style="position:absolute;left:4288;top:1809;width:121;height:100;mso-wrap-style:none;v-text-anchor:middle" coordsize="216,177" path="m,167l204,r12,5l5,177,3,175r,l,167xe" fillcolor="#d5a627" stroked="f" strokecolor="gray">
                <v:fill color2="#2a59d8"/>
                <v:stroke color2="#7f7f7f"/>
              </v:shape>
              <v:shape id="_x0000_s1748" style="position:absolute;left:4289;top:1810;width:123;height:98;mso-wrap-style:none;v-text-anchor:middle" coordsize="221,178" path="m,169l208,r13,5l9,178,2,172r,l,169xe" fillcolor="#d8a82b" stroked="f" strokecolor="gray">
                <v:fill color2="#2757d4"/>
                <v:stroke color2="#7f7f7f"/>
              </v:shape>
              <v:shape id="_x0000_s1749" style="position:absolute;left:4290;top:1810;width:126;height:102;mso-wrap-style:none;v-text-anchor:middle" coordsize="222,181" path="m,172l211,r9,5l222,7,9,181,,172xe" fillcolor="#dbaa31" stroked="f" strokecolor="gray">
                <v:fill color2="#2455ce"/>
                <v:stroke color2="#7f7f7f"/>
              </v:shape>
              <v:shape id="_x0000_s1750" style="position:absolute;left:4293;top:1813;width:126;height:102;mso-wrap-style:none;v-text-anchor:middle" coordsize="224,182" path="m,173l212,r3,2l224,6,7,182,,173xe" fillcolor="#ddad39" stroked="f" strokecolor="gray">
                <v:fill color2="#2252c6"/>
                <v:stroke color2="#7f7f7f"/>
              </v:shape>
              <v:shape id="_x0000_s1751" style="position:absolute;left:4296;top:1815;width:128;height:102;mso-wrap-style:none;v-text-anchor:middle" coordsize="227,183" path="m,174l213,r14,4l7,183,,174xe" fillcolor="#dfae40" stroked="f" strokecolor="gray">
                <v:fill color2="#2051bf"/>
                <v:stroke color2="#7f7f7f"/>
              </v:shape>
              <v:shape id="_x0000_s1752" style="position:absolute;left:4298;top:1628;width:363;height:291;mso-wrap-style:none;v-text-anchor:middle" coordsize="644,517" o:spt="100" adj="0,,0" path="m,508l217,332r14,3l9,517,,508xm644,l599,35,612,19,633,1,644,xe" fillcolor="#e4b34f" stroked="f" strokecolor="gray">
                <v:fill color2="#1b4cb0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3" style="position:absolute;left:4299;top:1627;width:370;height:296;mso-wrap-style:none;v-text-anchor:middle" coordsize="652,524" o:spt="100" adj="0,,0" path="m,515l220,336r15,5l9,524,,515xm652,l576,60,608,21,629,3,652,xe" fillcolor="#e6b457" stroked="f" strokecolor="gray">
                <v:fill color2="#194ba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4" style="position:absolute;left:4302;top:1625;width:372;height:299;mso-wrap-style:none;v-text-anchor:middle" coordsize="658,529" o:spt="100" adj="0,,0" path="m,521l222,339r13,6l7,529,,521xm590,39l635,4,658,,551,87,590,39xe" fillcolor="#e9b65f" stroked="f" strokecolor="gray">
                <v:fill color2="#1649a0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5" style="position:absolute;left:4305;top:1624;width:376;height:303;mso-wrap-style:none;v-text-anchor:middle" coordsize="666,537" o:spt="100" adj="0,,0" path="m,528l226,345r12,3l7,537,,528xm567,64l643,4,666,,530,112,567,64xe" fillcolor="#eab968" stroked="f" strokecolor="gray">
                <v:fill color2="#15469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6" style="position:absolute;left:4307;top:1623;width:381;height:307;mso-wrap-style:none;v-text-anchor:middle" coordsize="676,544" o:spt="100" adj="0,,0" path="m,533l228,349r14,3l9,544,,533xm544,91l651,4,676,,514,130r5,-9l544,91xe" fillcolor="#ebba70" stroked="f" strokecolor="gray">
                <v:fill color2="#14458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7" style="position:absolute;left:4308;top:1621;width:387;height:311;mso-wrap-style:none;v-text-anchor:middle" coordsize="683,549" o:spt="100" adj="0,,0" path="m,542l231,353r14,6l11,549,5,547,,542xm523,117l659,5,683,,503,147r12,-23l523,117xe" fillcolor="#edbb78" stroked="f" strokecolor="gray">
                <v:fill color2="#124487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8" style="position:absolute;left:4311;top:1621;width:390;height:313;mso-wrap-style:none;v-text-anchor:middle" coordsize="690,554" o:spt="100" adj="0,,0" path="m,549l233,357r14,6l11,554,,549r,xm505,135l667,5,690,,491,164r14,-29xe" fillcolor="#efbf89" stroked="f" strokecolor="gray">
                <v:fill color2="#10407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59" style="position:absolute;left:4315;top:1620;width:393;height:315;mso-wrap-style:none;v-text-anchor:middle" coordsize="696,560" o:spt="100" adj="0,,0" path="m,553l234,363r14,3l10,560,,553xm492,151l672,4,696,,478,180r14,-29xe" fillcolor="#f1c092" stroked="f" strokecolor="gray">
                <v:fill color2="#0e3f6d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0" style="position:absolute;left:4317;top:1619;width:398;height:319;mso-wrap-style:none;v-text-anchor:middle" coordsize="702,564" o:spt="100" adj="0,,0" path="m,557l236,366r13,3l251,369,12,564,,557xm480,167l679,3,702,r,l466,195r14,-28xe" fillcolor="#f2c39a" stroked="f" strokecolor="gray">
                <v:fill color2="#0d3c65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1" style="position:absolute;left:4321;top:1619;width:400;height:320;mso-wrap-style:none;v-text-anchor:middle" coordsize="708,566" o:spt="100" adj="0,,0" path="m,561l238,367r6,2l254,369,13,566,,561xm468,181l686,1,697,r11,1l452,207r16,-26xe" fillcolor="#f1c091" stroked="f" strokecolor="gray">
                <v:fill color2="#0e3f6e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2" style="position:absolute;left:4325;top:1619;width:400;height:322;mso-wrap-style:none;v-text-anchor:middle" coordsize="710,570" o:spt="100" adj="0,,0" path="m,564l239,369r19,-2l11,570,,564xm454,195l690,r20,1l438,222r16,-27xe" fillcolor="#efbe86" stroked="f" strokecolor="gray">
                <v:fill color2="#104179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3" style="position:absolute;left:4327;top:1620;width:404;height:323;mso-wrap-style:none;v-text-anchor:middle" coordsize="713,572" o:spt="100" adj="0,,0" path="m,565l241,368r22,-2l10,572,,565xm439,206l695,r18,l425,235r14,-29xe" fillcolor="#edbc7d" stroked="f" strokecolor="gray">
                <v:fill color2="#12438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4" style="position:absolute;left:4331;top:1620;width:405;height:324;mso-wrap-style:none;v-text-anchor:middle" coordsize="716,574" o:spt="100" adj="0,,0" path="m,569l247,366r21,-1l12,574,,569xm427,221l699,r17,l412,249r8,-12l427,221xe" fillcolor="#eab869" stroked="f" strokecolor="gray">
                <v:fill color2="#15479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5" style="position:absolute;left:4334;top:1620;width:407;height:326;mso-wrap-style:none;v-text-anchor:middle" coordsize="720,578" o:spt="100" adj="0,,0" path="m,572l253,366r21,-1l13,578,,572xm415,235l703,r17,l400,262r15,-25l415,235xe" fillcolor="#e7b55d" stroked="f" strokecolor="gray">
                <v:fill color2="#184aa2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6" style="position:absolute;left:4338;top:1620;width:409;height:328;mso-wrap-style:none;v-text-anchor:middle" coordsize="724,581" o:spt="100" adj="0,,0" path="m,574l256,365r22,l11,581,6,578,,574xm400,249l704,r20,l386,276r14,-27xe" fillcolor="#e5b255" stroked="f" strokecolor="gray">
                <v:fill color2="#1a4daa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7" style="position:absolute;left:4341;top:1620;width:410;height:329;mso-wrap-style:none;v-text-anchor:middle" coordsize="727,583" o:spt="100" adj="0,,0" path="m,578l261,365r21,-2l12,583,,578r,xm387,262l707,r20,l373,290r14,-28xe" fillcolor="#e1b04b" stroked="f" strokecolor="gray">
                <v:fill color2="#1e4fb4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8" style="position:absolute;left:4344;top:1620;width:413;height:330;mso-wrap-style:none;v-text-anchor:middle" coordsize="731,585" o:spt="100" adj="0,,0" path="m,581l267,365r18,-2l301,352,14,585,,581xm375,276l713,r18,l361,302r14,-26xe" fillcolor="#dead43" stroked="f" strokecolor="gray">
                <v:fill color2="#2152bc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69" style="position:absolute;left:4348;top:1620;width:414;height:332;mso-wrap-style:none;v-text-anchor:middle" coordsize="733,588" o:spt="100" adj="0,,0" path="m,583l270,363r8,l338,324,13,588,,583xm361,290l715,r16,2l733,2,347,317r14,-27xe" fillcolor="#dcab39" stroked="f" strokecolor="gray">
                <v:fill color2="#2354c6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770" style="position:absolute;left:4352;top:1620;width:413;height:333;mso-wrap-style:none;v-text-anchor:middle" coordsize="731,590" path="m,585l287,352r51,-34l347,302,717,r7,2l731,4,13,590,,585xe" fillcolor="#d4a52a" stroked="f" strokecolor="gray">
                <v:fill color2="#2b5ad5"/>
                <v:stroke color2="#7f7f7f"/>
              </v:shape>
              <v:shape id="_x0000_s1771" style="position:absolute;left:4355;top:1621;width:415;height:333;mso-wrap-style:none;v-text-anchor:middle" coordsize="732,592" path="m,586l325,322r7,-6l334,315,720,r12,5l12,592,,586xe" fillcolor="#d1a227" stroked="f" strokecolor="gray">
                <v:fill color2="#2e5dd8"/>
                <v:stroke color2="#7f7f7f"/>
              </v:shape>
              <v:shape id="_x0000_s1772" style="position:absolute;left:4359;top:1621;width:414;height:335;mso-wrap-style:none;v-text-anchor:middle" coordsize="732,591" path="m,586l718,r14,5l12,591,,586xe" fillcolor="#cc9f26" stroked="f" strokecolor="gray">
                <v:fill color2="#3360d9"/>
                <v:stroke color2="#7f7f7f"/>
              </v:shape>
              <v:shape id="_x0000_s1773" style="position:absolute;left:4363;top:1623;width:414;height:335;mso-wrap-style:none;v-text-anchor:middle" coordsize="733,592" path="m,587l720,r13,4l13,592,,587xe" fillcolor="#c89b27" stroked="f" strokecolor="gray">
                <v:fill color2="#3764d8"/>
                <v:stroke color2="#7f7f7f"/>
              </v:shape>
              <v:shape id="_x0000_s1774" style="position:absolute;left:4366;top:1624;width:414;height:335;mso-wrap-style:none;v-text-anchor:middle" coordsize="733,592" path="m,586l720,r13,6l13,592,,586xe" fillcolor="#c89b27" stroked="f" strokecolor="gray">
                <v:fill color2="#3764d8"/>
                <v:stroke color2="#7f7f7f"/>
              </v:shape>
              <v:shape id="_x0000_s1775" style="position:absolute;left:4369;top:1625;width:415;height:336;mso-wrap-style:none;v-text-anchor:middle" coordsize="734,593" path="m,588l720,r14,5l14,593,,588xe" fillcolor="#c89b27" stroked="f" strokecolor="gray">
                <v:fill color2="#3764d8"/>
                <v:stroke color2="#7f7f7f"/>
              </v:shape>
              <v:shape id="_x0000_s1776" style="position:absolute;left:4373;top:1628;width:415;height:335;mso-wrap-style:none;v-text-anchor:middle" coordsize="732,591" path="m,586l720,r12,5l12,591,,586xe" fillcolor="#c89b27" stroked="f" strokecolor="gray">
                <v:fill color2="#3764d8"/>
                <v:stroke color2="#7f7f7f"/>
              </v:shape>
              <v:shape id="_x0000_s1777" style="position:absolute;left:4377;top:1629;width:414;height:335;mso-wrap-style:none;v-text-anchor:middle" coordsize="732,594" path="m,588l720,r12,6l12,594,,588xe" fillcolor="#c89b27" stroked="f" strokecolor="gray">
                <v:fill color2="#3764d8"/>
                <v:stroke color2="#7f7f7f"/>
              </v:shape>
              <v:shape id="_x0000_s1778" style="position:absolute;left:4381;top:1630;width:415;height:335;mso-wrap-style:none;v-text-anchor:middle" coordsize="734,591" path="m,586l720,r14,3l13,591,,586xe" fillcolor="#c89b27" stroked="f" strokecolor="gray">
                <v:fill color2="#3764d8"/>
                <v:stroke color2="#7f7f7f"/>
              </v:shape>
              <v:shape id="_x0000_s1779" style="position:absolute;left:4384;top:1631;width:414;height:336;mso-wrap-style:none;v-text-anchor:middle" coordsize="733,593" path="m,588l720,r13,5l13,593,,588xe" fillcolor="#c89b27" stroked="f" strokecolor="gray">
                <v:fill color2="#3764d8"/>
                <v:stroke color2="#7f7f7f"/>
              </v:shape>
              <v:shape id="_x0000_s1780" style="position:absolute;left:4387;top:1632;width:415;height:336;mso-wrap-style:none;v-text-anchor:middle" coordsize="734,594" path="m,588l721,r13,6l12,594,,588xe" fillcolor="#c89b27" stroked="f" strokecolor="gray">
                <v:fill color2="#3764d8"/>
                <v:stroke color2="#7f7f7f"/>
              </v:shape>
              <v:shape id="_x0000_s1781" style="position:absolute;left:4391;top:1634;width:415;height:336;mso-wrap-style:none;v-text-anchor:middle" coordsize="734,593" path="m,588l720,r14,5l12,593,,588xe" fillcolor="#c89c26" stroked="f" strokecolor="gray">
                <v:fill color2="#3763d9"/>
                <v:stroke color2="#7f7f7f"/>
              </v:shape>
              <v:shape id="_x0000_s1782" style="position:absolute;left:4394;top:1636;width:414;height:336;mso-wrap-style:none;v-text-anchor:middle" coordsize="732,593" path="m,588l722,r9,3l731,3r1,4l14,593,,588xe" fillcolor="#c89c26" stroked="f" strokecolor="gray">
                <v:fill color2="#3763d9"/>
                <v:stroke color2="#7f7f7f"/>
              </v:shape>
              <v:shape id="_x0000_s1783" style="position:absolute;left:4399;top:1638;width:410;height:333;mso-wrap-style:none;v-text-anchor:middle" coordsize="727,592" path="m,588l722,r2,l724,r3,11l13,592,,588xe" fillcolor="#c89c26" stroked="f" strokecolor="gray">
                <v:fill color2="#3763d9"/>
                <v:stroke color2="#7f7f7f"/>
              </v:shape>
              <v:shape id="_x0000_s1784" style="position:absolute;left:4402;top:1640;width:408;height:336;mso-wrap-style:none;v-text-anchor:middle" coordsize="722,593" path="m,586l718,r4,12l11,593,9,590,,586xe" fillcolor="#c89c26" stroked="f" strokecolor="gray">
                <v:fill color2="#3763d9"/>
                <v:stroke color2="#7f7f7f"/>
              </v:shape>
              <v:shape id="_x0000_s1785" style="position:absolute;left:4406;top:1644;width:406;height:335;mso-wrap-style:none;v-text-anchor:middle" coordsize="718,592" path="m,581l714,r4,11l7,592,3,583,,581xe" fillcolor="#c89c26" stroked="f" strokecolor="gray">
                <v:fill color2="#3763d9"/>
                <v:stroke color2="#7f7f7f"/>
              </v:shape>
              <v:shape id="_x0000_s1786" style="position:absolute;left:4408;top:1647;width:406;height:333;mso-wrap-style:none;v-text-anchor:middle" coordsize="716,592" path="m,581l711,r5,13l5,592,3,588,,581xe" fillcolor="#c89c26" stroked="f" strokecolor="gray">
                <v:fill color2="#3763d9"/>
                <v:stroke color2="#7f7f7f"/>
              </v:shape>
              <v:shape id="_x0000_s1787" style="position:absolute;left:4409;top:1649;width:406;height:335;mso-wrap-style:none;v-text-anchor:middle" coordsize="716,591" path="m,581l711,r5,12l5,591,1,582,,581xe" fillcolor="#c89d26" stroked="f" strokecolor="gray">
                <v:fill color2="#3762d9"/>
                <v:stroke color2="#7f7f7f"/>
              </v:shape>
              <v:shape id="_x0000_s1788" style="position:absolute;left:4411;top:1654;width:404;height:335;mso-wrap-style:none;v-text-anchor:middle" coordsize="715,591" path="m,579l711,r4,10l4,591,,579xe" fillcolor="#c89d26" stroked="f" strokecolor="gray">
                <v:fill color2="#3762d9"/>
                <v:stroke color2="#7f7f7f"/>
              </v:shape>
              <v:shape id="_x0000_s1789" style="position:absolute;left:4412;top:1657;width:404;height:333;mso-wrap-style:none;v-text-anchor:middle" coordsize="715,592" path="m,579l711,r4,13l4,592,,579xe" fillcolor="#c89d26" stroked="f" strokecolor="gray">
                <v:fill color2="#3762d9"/>
                <v:stroke color2="#7f7f7f"/>
              </v:shape>
              <v:shape id="_x0000_s1790" style="position:absolute;left:4414;top:1659;width:405;height:336;mso-wrap-style:none;v-text-anchor:middle" coordsize="716,594" path="m,581l711,r5,13l3,594,,581xe" fillcolor="#c89d26" stroked="f" strokecolor="gray">
                <v:fill color2="#3762d9"/>
                <v:stroke color2="#7f7f7f"/>
              </v:shape>
              <v:shape id="_x0000_s1791" style="position:absolute;left:4415;top:1665;width:405;height:335;mso-wrap-style:none;v-text-anchor:middle" coordsize="716,591" path="m,579l711,r5,12l3,591,,579xe" fillcolor="#c89d26" stroked="f" strokecolor="gray">
                <v:fill color2="#3762d9"/>
                <v:stroke color2="#7f7f7f"/>
              </v:shape>
              <v:shape id="_x0000_s1792" style="position:absolute;left:4416;top:1666;width:405;height:336;mso-wrap-style:none;v-text-anchor:middle" coordsize="717,593" path="m,581l713,r4,12l6,593,,581xe" fillcolor="#c89d26" stroked="f" strokecolor="gray">
                <v:fill color2="#3762d9"/>
                <v:stroke color2="#7f7f7f"/>
              </v:shape>
              <v:shape id="_x0000_s1793" style="position:absolute;left:4417;top:1671;width:405;height:335;mso-wrap-style:none;v-text-anchor:middle" coordsize="717,591" path="m,579l713,r4,11l5,591,,579xe" fillcolor="#c89d26" stroked="f" strokecolor="gray">
                <v:fill color2="#3762d9"/>
                <v:stroke color2="#7f7f7f"/>
              </v:shape>
              <v:shape id="_x0000_s1794" style="position:absolute;left:4418;top:1674;width:406;height:335;mso-wrap-style:none;v-text-anchor:middle" coordsize="716,594" path="m,581l711,r5,13l3,594r,-2l,581xe" fillcolor="#c89e26" stroked="f" strokecolor="gray">
                <v:fill color2="#3761d9"/>
                <v:stroke color2="#7f7f7f"/>
              </v:shape>
              <v:shape id="_x0000_s1795" style="position:absolute;left:4419;top:1676;width:405;height:335;mso-wrap-style:none;v-text-anchor:middle" coordsize="717,591" path="m,580l712,r3,7l717,12,6,591,2,586,,580xe" fillcolor="#c89e26" stroked="f" strokecolor="gray">
                <v:fill color2="#3761d9"/>
                <v:stroke color2="#7f7f7f"/>
              </v:shape>
              <v:shape id="_x0000_s1796" style="position:absolute;left:4420;top:1682;width:404;height:333;mso-wrap-style:none;v-text-anchor:middle" coordsize="715,589" path="m,581l713,r,l715,12,7,589,,581xe" fillcolor="#c89e26" stroked="f" strokecolor="gray">
                <v:fill color2="#3761d9"/>
                <v:stroke color2="#7f7f7f"/>
              </v:shape>
              <v:shape id="_x0000_s1797" style="position:absolute;left:4423;top:1684;width:403;height:332;mso-wrap-style:none;v-text-anchor:middle" coordsize="713,588" path="m,579l711,r2,14l9,588,,579xe" fillcolor="#c89e26" stroked="f" strokecolor="gray">
                <v:fill color2="#3761d9"/>
                <v:stroke color2="#7f7f7f"/>
              </v:shape>
              <v:shape id="_x0000_s1798" style="position:absolute;left:4425;top:1688;width:401;height:331;mso-wrap-style:none;v-text-anchor:middle" coordsize="711,586" path="m,577l708,r3,14l9,586,,577xe" fillcolor="#c89e26" stroked="f" strokecolor="gray">
                <v:fill color2="#3761d9"/>
                <v:stroke color2="#7f7f7f"/>
              </v:shape>
              <v:shape id="_x0000_s1799" style="position:absolute;left:4427;top:1692;width:399;height:329;mso-wrap-style:none;v-text-anchor:middle" coordsize="705,583" path="m,574l704,r1,14l7,583,,574xe" fillcolor="#c89e26" stroked="f" strokecolor="gray">
                <v:fill color2="#3761d9"/>
                <v:stroke color2="#7f7f7f"/>
              </v:shape>
              <v:shape id="_x0000_s1800" style="position:absolute;left:4429;top:1696;width:398;height:329;mso-wrap-style:none;v-text-anchor:middle" coordsize="704,581" path="m,572l702,r2,13l7,581,,572xe" fillcolor="#c89e26" stroked="f" strokecolor="gray">
                <v:fill color2="#3761d9"/>
                <v:stroke color2="#7f7f7f"/>
              </v:shape>
              <v:shape id="_x0000_s1801" style="position:absolute;left:4432;top:1700;width:397;height:327;mso-wrap-style:none;v-text-anchor:middle" coordsize="702,580" path="m,569l698,r4,13l7,580,,569xe" fillcolor="#c89f25" stroked="f" strokecolor="gray">
                <v:fill color2="#3760da"/>
                <v:stroke color2="#7f7f7f"/>
              </v:shape>
              <v:shape id="_x0000_s1802" style="position:absolute;left:4434;top:1703;width:395;height:327;mso-wrap-style:none;v-text-anchor:middle" coordsize="699,577" path="m,568l697,r2,14l9,577,,568xe" fillcolor="#caa123" stroked="f" strokecolor="gray">
                <v:fill color2="#355edc"/>
                <v:stroke color2="#7f7f7f"/>
              </v:shape>
              <v:shape id="_x0000_s1803" style="position:absolute;left:4435;top:1707;width:395;height:326;mso-wrap-style:none;v-text-anchor:middle" coordsize="697,575" path="m,567l695,r2,14l9,575,,567xe" fillcolor="#cea421" stroked="f" strokecolor="gray">
                <v:fill color2="#315bde"/>
                <v:stroke color2="#7f7f7f"/>
              </v:shape>
              <v:shape id="_x0000_s1804" style="position:absolute;left:4439;top:1712;width:392;height:323;mso-wrap-style:none;v-text-anchor:middle" coordsize="694,572" path="m,563l690,r4,14l9,572,6,570,,563xe" fillcolor="#d1a71e" stroked="f" strokecolor="gray">
                <v:fill color2="#2e58e1"/>
                <v:stroke color2="#7f7f7f"/>
              </v:shape>
              <v:shape id="_x0000_s1805" style="position:absolute;left:4441;top:1716;width:390;height:320;mso-wrap-style:none;v-text-anchor:middle" coordsize="690,567" path="m,561l688,r2,11l688,14,10,567,2,563,,561xe" fillcolor="#d7ac19" stroked="f" strokecolor="gray">
                <v:fill color2="#2853e6"/>
                <v:stroke color2="#7f7f7f"/>
              </v:shape>
              <v:shape id="_x0000_s1806" style="position:absolute;left:4444;top:1720;width:387;height:318;mso-wrap-style:none;v-text-anchor:middle" coordsize="685,563" path="m,558l685,r,4l679,18,359,279r,l359,281,11,563,,558xe" fillcolor="#daaf15" stroked="f" strokecolor="gray">
                <v:fill color2="#2550ea"/>
                <v:stroke color2="#7f7f7f"/>
              </v:shape>
              <v:shape id="_x0000_s1807" style="position:absolute;left:4446;top:1723;width:383;height:316;mso-wrap-style:none;v-text-anchor:middle" coordsize="678,560" path="m,553l678,r-6,22l372,267r-18,5l352,283,11,560,,553xe" fillcolor="#dcb013" stroked="f" strokecolor="gray">
                <v:fill color2="#234fec"/>
                <v:stroke color2="#7f7f7f"/>
              </v:shape>
              <v:shape id="_x0000_s1808" style="position:absolute;left:4450;top:1730;width:378;height:312;mso-wrap-style:none;v-text-anchor:middle" coordsize="668,552" o:spt="100" adj="0,,0" path="m,545l348,263r-3,18l12,552,,545xm348,261l668,r-5,21l384,249r-36,12xe" fillcolor="#dfb310" stroked="f" strokecolor="gray">
                <v:fill color2="#204ce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09" style="position:absolute;left:4453;top:1735;width:373;height:307;mso-wrap-style:none;v-text-anchor:middle" coordsize="661,543" o:spt="100" adj="0,,0" path="m,538l341,261r-3,18l13,543,,538xm361,245l661,r-7,21l395,232r-34,13xe" fillcolor="#e2b607" stroked="f" strokecolor="gray">
                <v:fill color2="#1d49f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0" style="position:absolute;left:4457;top:1741;width:367;height:303;mso-wrap-style:none;v-text-anchor:middle" coordsize="651,537" o:spt="100" adj="0,,0" path="m,531l333,260r-4,17l11,537,,531xm372,228l651,r-7,22l406,215r-34,13xe" fillcolor="#e7bb00" stroked="f" strokecolor="gray">
                <v:fill color2="#1844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1" style="position:absolute;left:4460;top:1747;width:363;height:299;mso-wrap-style:none;v-text-anchor:middle" coordsize="641,529" o:spt="100" adj="0,,0" path="m,522l325,258r-4,19l12,529,,522xm382,211l641,r-7,21l417,199r-35,12xe" fillcolor="#e9be00" stroked="f" strokecolor="gray">
                <v:fill color2="#1641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2" style="position:absolute;left:4462;top:1754;width:358;height:294;mso-wrap-style:none;v-text-anchor:middle" coordsize="633,520" o:spt="100" adj="0,,0" path="m,515l318,255r-3,20l12,520,,515xm395,193l633,r-7,21l428,181r-33,12xe" fillcolor="#ecbf00" stroked="f" strokecolor="gray">
                <v:fill color2="#1340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3" style="position:absolute;left:4467;top:1759;width:351;height:290;mso-wrap-style:none;v-text-anchor:middle" coordsize="622,514" o:spt="100" adj="0,,0" path="m,508l309,256r-3,18l11,514,,508xm405,178l622,r-7,22l439,165r-34,13xe" fillcolor="#edc100" stroked="f" strokecolor="gray">
                <v:fill color2="#123e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4" style="position:absolute;left:4470;top:1765;width:346;height:287;mso-wrap-style:none;v-text-anchor:middle" coordsize="614,506" o:spt="100" adj="0,,0" path="m,499l303,254r-4,18l11,506,,499xm416,160l614,r-6,19l607,21,452,147r-2,l416,160xe" fillcolor="#efc300" stroked="f" strokecolor="gray">
                <v:fill color2="#103c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5" style="position:absolute;left:4473;top:1772;width:342;height:280;mso-wrap-style:none;v-text-anchor:middle" coordsize="604,497" o:spt="100" adj="0,,0" path="m,492l295,252r-4,18l12,497,,492xm428,143l604,r-2,8l597,21,464,129r-20,7l428,143xe" fillcolor="#f0c400" stroked="f" strokecolor="gray">
                <v:fill color2="#0f3b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6" style="position:absolute;left:4476;top:1778;width:337;height:277;mso-wrap-style:none;v-text-anchor:middle" coordsize="596,491" o:spt="100" adj="0,,0" path="m,485l288,251r-4,19l12,491,,485xm441,126l596,r-9,23l476,112r-35,14xe" fillcolor="#f5c900" stroked="f" strokecolor="gray">
                <v:fill color2="#0a36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7" style="position:absolute;left:4481;top:1784;width:330;height:273;mso-wrap-style:none;v-text-anchor:middle" coordsize="585,483" o:spt="100" adj="0,,0" path="m,476l279,249r-3,12l276,266,11,483,,476xm452,108l585,,574,23,487,94r-35,14xe" fillcolor="#f2c600" stroked="f" strokecolor="gray">
                <v:fill color2="#0d39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8" style="position:absolute;left:4483;top:1791;width:324;height:268;mso-wrap-style:none;v-text-anchor:middle" coordsize="575,475" o:spt="100" adj="0,,0" path="m,468l272,247r-1,2l271,263,13,475,,468xm464,89l575,,564,23,500,75,464,89xe" fillcolor="#efc200" stroked="f" strokecolor="gray">
                <v:fill color2="#103d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19" style="position:absolute;left:4486;top:1797;width:319;height:263;mso-wrap-style:none;v-text-anchor:middle" coordsize="563,465" o:spt="100" adj="0,,0" path="m,460l265,243r,16l12,465,,460xm476,71l563,r-9,23l512,59,476,71xe" fillcolor="#edbe00" stroked="f" strokecolor="gray">
                <v:fill color2="#1241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20" style="position:absolute;left:4490;top:1805;width:312;height:257;mso-wrap-style:none;v-text-anchor:middle" coordsize="551,457" o:spt="100" adj="0,,0" path="m,452l258,240r,14l11,457,,452xm487,52l551,r-9,24l524,40,487,52xe" fillcolor="#ebba00" stroked="f" strokecolor="gray">
                <v:fill color2="#1445ff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21" style="position:absolute;left:4493;top:1810;width:306;height:253;mso-wrap-style:none;v-text-anchor:middle" coordsize="542,450" o:spt="100" adj="0,,0" path="m,442l253,236r,16l11,450,,442xm500,36l542,r-8,21l500,36xe" fillcolor="#e8b60c" stroked="f" strokecolor="gray">
                <v:fill color2="#1749f3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22" style="position:absolute;left:4496;top:1817;width:300;height:247;mso-wrap-style:none;v-text-anchor:middle" coordsize="531,438" o:spt="100" adj="0,,0" path="m,433l247,230r,16l12,438,,433xm513,16l531,r-3,8l513,16xe" fillcolor="#e2ad17" stroked="f" strokecolor="gray">
                <v:fill color2="#1d52e8"/>
                <v:stroke color2="#7f7f7f"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23" style="position:absolute;left:4499;top:1954;width:136;height:113;mso-wrap-style:none;v-text-anchor:middle" coordsize="242,203" path="m,198l242,r,16l12,203,,198xe" fillcolor="#dea91c" stroked="f" strokecolor="gray">
                <v:fill color2="#2156e3"/>
                <v:stroke color2="#7f7f7f"/>
              </v:shape>
              <v:shape id="_x0000_s1824" style="position:absolute;left:4503;top:1957;width:131;height:111;mso-wrap-style:none;v-text-anchor:middle" coordsize="235,198" path="m,192l235,r,9l224,25,12,198r-5,l,192xe" fillcolor="#dba420" stroked="f" strokecolor="gray">
                <v:fill color2="#245bdf"/>
                <v:stroke color2="#7f7f7f"/>
              </v:shape>
              <v:shape id="_x0000_s1825" style="position:absolute;left:4507;top:1963;width:128;height:105;mso-wrap-style:none;v-text-anchor:middle" coordsize="230,189" path="m,187l230,r,l203,38,16,189r-14,l,187xe" fillcolor="#d89f23" stroked="f" strokecolor="gray">
                <v:fill color2="#2760dc"/>
                <v:stroke color2="#7f7f7f"/>
              </v:shape>
              <v:shape id="_x0000_s1826" style="position:absolute;left:4510;top:1972;width:119;height:97;mso-wrap-style:none;v-text-anchor:middle" coordsize="212,174" path="m,173l212,,182,41,18,174,,173xe" fillcolor="#d39a27" stroked="f" strokecolor="gray">
                <v:fill color2="#2c65d8"/>
                <v:stroke color2="#7f7f7f"/>
              </v:shape>
              <v:shape id="_x0000_s1827" style="position:absolute;left:4516;top:1983;width:104;height:87;mso-wrap-style:none;v-text-anchor:middle" coordsize="187,154" path="m,151l187,,171,21r2,5l16,154r-5,-2l,151xe" fillcolor="#cf952a" stroked="f" strokecolor="gray">
                <v:fill color2="#306ad5"/>
                <v:stroke color2="#7f7f7f"/>
              </v:shape>
              <v:shape id="_x0000_s1828" style="position:absolute;left:4520;top:1994;width:93;height:76;mso-wrap-style:none;v-text-anchor:middle" coordsize="166,137" path="m,133l164,r-2,2l166,13,14,137,2,133r-2,xe" fillcolor="#d69e24" stroked="f" strokecolor="gray">
                <v:fill color2="#2961db"/>
                <v:stroke color2="#7f7f7f"/>
              </v:shape>
              <v:shape id="_x0000_s1829" style="position:absolute;left:4525;top:2000;width:90;height:72;mso-wrap-style:none;v-text-anchor:middle" coordsize="162,132" path="m,128l157,r5,11l16,132,,128xe" fillcolor="#daa221" stroked="f" strokecolor="gray">
                <v:fill color2="#255dde"/>
                <v:stroke color2="#7f7f7f"/>
              </v:shape>
              <v:shape id="_x0000_s1830" style="position:absolute;left:4528;top:2001;width:87;height:71;mso-wrap-style:none;v-text-anchor:middle" coordsize="157,128" path="m,124l152,r5,12l16,128,,124xe" fillcolor="#dea71e" stroked="f" strokecolor="gray">
                <v:fill color2="#2158e1"/>
                <v:stroke color2="#7f7f7f"/>
              </v:shape>
            </v:group>
            <v:shape id="_x0000_s1831" style="position:absolute;left:4534;top:2005;width:84;height:69;mso-wrap-style:none;v-text-anchor:middle" coordsize="151,124" path="m,121l146,r5,12l15,124,,121xe" fillcolor="#e1ab1b" stroked="f" strokecolor="gray">
              <v:fill color2="#1e54e4"/>
              <v:stroke color2="#7f7f7f"/>
            </v:shape>
            <v:shape id="_x0000_s1832" style="position:absolute;left:4538;top:2010;width:83;height:66;mso-wrap-style:none;v-text-anchor:middle" coordsize="148,119" path="m,116l141,r3,5l148,9,15,119,,116xe" fillcolor="#e4af16" stroked="f" strokecolor="gray">
              <v:fill color2="#1b50e9"/>
              <v:stroke color2="#7f7f7f"/>
            </v:shape>
            <v:shape id="_x0000_s1833" style="position:absolute;left:4542;top:2012;width:81;height:64;mso-wrap-style:none;v-text-anchor:middle" coordsize="145,116" path="m,112l136,r,l145,7,14,116,,112xe" fillcolor="#e7b412" stroked="f" strokecolor="gray">
              <v:fill color2="#184bed"/>
              <v:stroke color2="#7f7f7f"/>
            </v:shape>
            <v:shape id="_x0000_s1834" style="position:absolute;left:4546;top:2014;width:80;height:63;mso-wrap-style:none;v-text-anchor:middle" coordsize="144,114" path="m,110l133,r11,9l14,114,,110xe" fillcolor="#edbb00" stroked="f" strokecolor="gray">
              <v:fill color2="#1244ff"/>
              <v:stroke color2="#7f7f7f"/>
            </v:shape>
            <v:shape id="_x0000_s1835" style="position:absolute;left:4550;top:2017;width:78;height:62;mso-wrap-style:none;v-text-anchor:middle" coordsize="140,112" path="m,109l131,r9,9l14,112,,109xe" fillcolor="#efbe00" stroked="f" strokecolor="gray">
              <v:fill color2="#1041ff"/>
              <v:stroke color2="#7f7f7f"/>
            </v:shape>
            <v:shape id="_x0000_s1836" style="position:absolute;left:4554;top:2019;width:78;height:61;mso-wrap-style:none;v-text-anchor:middle" coordsize="139,108" path="m,105l130,r9,7l16,108,,105xe" fillcolor="#f1c200" stroked="f" strokecolor="gray">
              <v:fill color2="#0e3dff"/>
              <v:stroke color2="#7f7f7f"/>
            </v:shape>
            <v:shape id="_x0000_s1837" style="position:absolute;left:4558;top:2021;width:76;height:59;mso-wrap-style:none;v-text-anchor:middle" coordsize="137,107" path="m,103l126,r11,7l14,107r-2,-2l,103xe" fillcolor="#f4c600" stroked="f" strokecolor="gray">
              <v:fill color2="#0b39ff"/>
              <v:stroke color2="#7f7f7f"/>
            </v:shape>
            <v:shape id="_x0000_s1838" style="position:absolute;left:4563;top:2023;width:75;height:59;mso-wrap-style:none;v-text-anchor:middle" coordsize="133,106" path="m,101l123,r10,7l12,106,3,101r-3,xe" fillcolor="#f4c700" stroked="f" strokecolor="gray">
              <v:fill color2="#0b38ff"/>
              <v:stroke color2="#7f7f7f"/>
            </v:shape>
            <v:shape id="_x0000_s1839" style="position:absolute;left:4566;top:2026;width:75;height:58;mso-wrap-style:none;v-text-anchor:middle" coordsize="134,105" path="m,100l123,r9,8l134,8,13,105,,100xe" fillcolor="#f5ca00" stroked="f" strokecolor="gray">
              <v:fill color2="#0a35ff"/>
              <v:stroke color2="#7f7f7f"/>
            </v:shape>
            <v:shape id="_x0000_s1840" style="position:absolute;left:4571;top:2028;width:75;height:58;mso-wrap-style:none;v-text-anchor:middle" coordsize="135,105" path="m,99l121,r4,4l135,4,11,105,,99xe" fillcolor="#f5cb00" stroked="f" strokecolor="gray">
              <v:fill color2="#0a34ff"/>
              <v:stroke color2="#7f7f7f"/>
            </v:shape>
            <v:shape id="_x0000_s1841" style="position:absolute;left:4573;top:2029;width:77;height:59;mso-wrap-style:none;v-text-anchor:middle" coordsize="137,104" path="m,97l121,r14,l137,1,12,104,,97xe" fillcolor="#f6cd02" stroked="f" strokecolor="gray">
              <v:fill color2="#0932fd"/>
              <v:stroke color2="#7f7f7f"/>
            </v:shape>
            <v:shape id="_x0000_s1842" style="position:absolute;left:4576;top:2029;width:76;height:60;mso-wrap-style:none;v-text-anchor:middle" coordsize="135,106" path="m,101l124,r6,l135,7,12,106,,101xe" fillcolor="#f6ce15" stroked="f" strokecolor="gray">
              <v:fill color2="#0931ea"/>
              <v:stroke color2="#7f7f7f"/>
            </v:shape>
            <v:shape id="_x0000_s1843" style="position:absolute;left:4581;top:2030;width:72;height:60;mso-wrap-style:none;v-text-anchor:middle" coordsize="132,109" path="m,103l125,r7,11l11,109,,103xe" fillcolor="#f6d01e" stroked="f" strokecolor="gray">
              <v:fill color2="#092fe1"/>
              <v:stroke color2="#7f7f7f"/>
            </v:shape>
            <v:shape id="_x0000_s1844" style="position:absolute;left:4583;top:2034;width:72;height:58;mso-wrap-style:none;v-text-anchor:middle" coordsize="130,104" path="m,99l123,r7,9l13,104,,99xe" fillcolor="#f6d12b" stroked="f" strokecolor="gray">
              <v:fill color2="#092ed4"/>
              <v:stroke color2="#7f7f7f"/>
            </v:shape>
            <v:shape id="_x0000_s1845" style="position:absolute;left:4587;top:2038;width:71;height:56;mso-wrap-style:none;v-text-anchor:middle" coordsize="128,103" path="m,98l121,r7,9l12,103,,98xe" fillcolor="#f6d43d" stroked="f" strokecolor="gray">
              <v:fill color2="#092bc2"/>
              <v:stroke color2="#7f7f7f"/>
            </v:shape>
            <v:shape id="_x0000_s1846" style="position:absolute;left:4590;top:2038;width:70;height:58;mso-wrap-style:none;v-text-anchor:middle" coordsize="124,103" path="m,95l117,r7,10l124,10,12,103,9,101,,95xe" fillcolor="#f6d544" stroked="f" strokecolor="gray">
              <v:fill color2="#092abb"/>
              <v:stroke color2="#7f7f7f"/>
            </v:shape>
            <v:shape id="_x0000_s1847" style="position:absolute;left:4593;top:2042;width:70;height:54;mso-wrap-style:none;v-text-anchor:middle" coordsize="126,98" path="m,94l116,r3,5l126,7,14,98,4,96,,94xe" fillcolor="#f6d64f" stroked="f" strokecolor="gray">
              <v:fill color2="#0929b0"/>
              <v:stroke color2="#7f7f7f"/>
            </v:shape>
            <v:shape id="_x0000_s1848" style="position:absolute;left:4598;top:2045;width:70;height:51;mso-wrap-style:none;v-text-anchor:middle" coordsize="127,93" path="m,93l112,r15,4l16,93,,93xe" fillcolor="#f5d757" stroked="f" strokecolor="gray">
              <v:fill color2="#0a28a8"/>
              <v:stroke color2="#7f7f7f"/>
            </v:shape>
            <v:shape id="_x0000_s1849" style="position:absolute;left:4601;top:2045;width:71;height:52;mso-wrap-style:none;v-text-anchor:middle" coordsize="128,92" path="m,91l112,r16,4l18,92,,91xe" fillcolor="#f5d95f" stroked="f" strokecolor="gray">
              <v:fill color2="#0a26a0"/>
              <v:stroke color2="#7f7f7f"/>
            </v:shape>
            <v:shape id="_x0000_s1850" style="position:absolute;left:4607;top:2046;width:70;height:51;mso-wrap-style:none;v-text-anchor:middle" coordsize="127,90" path="m,89l111,r16,2l18,90,,89xe" fillcolor="#f4da66" stroked="f" strokecolor="gray">
              <v:fill color2="#0b2599"/>
              <v:stroke color2="#7f7f7f"/>
            </v:shape>
            <v:shape id="_x0000_s1851" style="position:absolute;left:4612;top:2047;width:69;height:51;mso-wrap-style:none;v-text-anchor:middle" coordsize="125,90" path="m,88l110,r15,1l18,90,,88xe" fillcolor="#f4dd73" stroked="f" strokecolor="gray">
              <v:fill color2="#0b228c"/>
              <v:stroke color2="#7f7f7f"/>
            </v:shape>
            <v:shape id="_x0000_s1852" style="position:absolute;left:4617;top:2047;width:68;height:51;mso-wrap-style:none;v-text-anchor:middle" coordsize="123,90" path="m,88l109,r12,3l123,5,18,90,,88xe" fillcolor="#f3df7a" stroked="f" strokecolor="gray">
              <v:fill color2="#0c2085"/>
              <v:stroke color2="#7f7f7f"/>
            </v:shape>
            <v:shape id="_x0000_s1853" style="position:absolute;left:4622;top:2048;width:67;height:50;mso-wrap-style:none;v-text-anchor:middle" coordsize="119,91" path="m,89l107,r5,2l119,7,16,91,,89xe" fillcolor="#f3e081" stroked="f" strokecolor="gray">
              <v:fill color2="#0c1f7e"/>
              <v:stroke color2="#7f7f7f"/>
            </v:shape>
            <v:shape id="_x0000_s1854" style="position:absolute;left:4626;top:2051;width:63;height:47;mso-wrap-style:none;v-text-anchor:middle" coordsize="114,87" path="m,85l105,r9,7l16,87,,85xe" fillcolor="#f3e188" stroked="f" strokecolor="gray">
              <v:fill color2="#0c1e77"/>
              <v:stroke color2="#7f7f7f"/>
            </v:shape>
            <v:shape id="_x0000_s1855" style="position:absolute;left:4631;top:2053;width:61;height:45;mso-wrap-style:none;v-text-anchor:middle" coordsize="110,84" path="m,84l103,r7,9l18,84,,84xe" fillcolor="#f3e28f" stroked="f" strokecolor="gray">
              <v:fill color2="#0c1d70"/>
              <v:stroke color2="#7f7f7f"/>
            </v:shape>
            <v:shape id="_x0000_s1856" style="position:absolute;left:4636;top:2055;width:60;height:45;mso-wrap-style:none;v-text-anchor:middle" coordsize="107,82" path="m,80l98,r9,9l18,82,,80xe" fillcolor="#f3e496" stroked="f" strokecolor="gray">
              <v:fill color2="#0c1b69"/>
              <v:stroke color2="#7f7f7f"/>
            </v:shape>
            <v:shape id="_x0000_s1857" style="position:absolute;left:4641;top:2057;width:55;height:42;mso-wrap-style:none;v-text-anchor:middle" coordsize="99,77" path="m,75l92,r7,6l99,11,18,77,,75xe" fillcolor="#f4e7a6" stroked="f" strokecolor="gray">
              <v:fill color2="#0b1859"/>
              <v:stroke color2="#7f7f7f"/>
            </v:shape>
            <v:shape id="_x0000_s1858" style="position:absolute;left:4646;top:2060;width:51;height:41;mso-wrap-style:none;v-text-anchor:middle" coordsize="90,74" path="m,73l89,r1,2l90,14,17,74,,73xe" fillcolor="#f4e9ae" stroked="f" strokecolor="gray">
              <v:fill color2="#0b1651"/>
              <v:stroke color2="#7f7f7f"/>
            </v:shape>
            <v:shape id="_x0000_s1859" style="position:absolute;left:4651;top:2063;width:46;height:37;mso-wrap-style:none;v-text-anchor:middle" coordsize="83,67" path="m,66l81,r,12l83,12,16,67,,66xe" fillcolor="#f5eab6" stroked="f" strokecolor="gray">
              <v:fill color2="#0a1549"/>
              <v:stroke color2="#7f7f7f"/>
            </v:shape>
            <v:shape id="_x0000_s1860" style="position:absolute;left:4656;top:2068;width:44;height:34;mso-wrap-style:none;v-text-anchor:middle" coordsize="80,62" path="m,60l73,r,5l80,9,16,62,,60xe" fillcolor="#f5ecbd" stroked="f" strokecolor="gray">
              <v:fill color2="#0a1342"/>
              <v:stroke color2="#7f7f7f"/>
            </v:shape>
            <v:shape id="_x0000_s1861" style="position:absolute;left:4661;top:2072;width:43;height:30;mso-wrap-style:none;v-text-anchor:middle" coordsize="78,57" path="m,55l67,,78,8,17,57,,55xe" fillcolor="#f6edc4" stroked="f" strokecolor="gray">
              <v:fill color2="#09123b"/>
              <v:stroke color2="#7f7f7f"/>
            </v:shape>
            <v:shape id="_x0000_s1862" style="position:absolute;left:4665;top:2072;width:42;height:29;mso-wrap-style:none;v-text-anchor:middle" coordsize="75,53" path="m,53l64,,75,7,18,53r,l,53xe" fillcolor="#f7efcc" stroked="f" strokecolor="gray">
              <v:fill color2="#081033"/>
              <v:stroke color2="#7f7f7f"/>
            </v:shape>
            <v:shape id="_x0000_s1863" style="position:absolute;left:4671;top:2074;width:38;height:27;mso-wrap-style:none;v-text-anchor:middle" coordsize="71,49" path="m,49l61,,71,7,18,49r-9,l,49xe" fillcolor="#f8f3da" stroked="f" strokecolor="gray">
              <v:fill color2="#070c25"/>
              <v:stroke color2="#7f7f7f"/>
            </v:shape>
            <v:shape id="_x0000_s1864" style="position:absolute;left:4675;top:2077;width:38;height:25;mso-wrap-style:none;v-text-anchor:middle" coordsize="70,46" path="m,46l57,,70,7,20,46,,46xe" fillcolor="#f9f5e1" stroked="f" strokecolor="gray">
              <v:fill color2="#060a1e"/>
              <v:stroke color2="#7f7f7f"/>
            </v:shape>
            <v:shape id="_x0000_s1865" style="position:absolute;left:4681;top:2079;width:35;height:22;mso-wrap-style:none;v-text-anchor:middle" coordsize="66,42" path="m,42l53,,66,7,20,42,,42xe" fillcolor="#faf7e8" stroked="f" strokecolor="gray">
              <v:fill color2="#050817"/>
              <v:stroke color2="#7f7f7f"/>
            </v:shape>
            <v:shape id="_x0000_s1866" style="position:absolute;left:4687;top:2081;width:33;height:20;mso-wrap-style:none;v-text-anchor:middle" coordsize="60,39" path="m,39l50,,60,5,19,39,,39xe" fillcolor="#fbf9ef" stroked="f" strokecolor="gray">
              <v:fill color2="#040610"/>
              <v:stroke color2="#7f7f7f"/>
            </v:shape>
            <v:shape id="_x0000_s1867" style="position:absolute;left:4691;top:2082;width:31;height:19;mso-wrap-style:none;v-text-anchor:middle" coordsize="57,35" path="m,35l46,,57,5,19,35,,35xe" fillcolor="#fdfcf7" stroked="f" strokecolor="gray">
              <v:fill color2="#020308"/>
              <v:stroke color2="#7f7f7f"/>
            </v:shape>
            <v:shape id="_x0000_s1868" style="position:absolute;left:4698;top:2084;width:27;height:18;mso-wrap-style:none;v-text-anchor:middle" coordsize="52,34" path="m,34l41,,52,8,20,34,,34xe" stroked="f" strokecolor="gray">
              <v:fill color2="black"/>
              <v:stroke color2="#7f7f7f"/>
            </v:shape>
            <v:shape id="_x0000_s1869" style="position:absolute;left:4703;top:2086;width:26;height:16;mso-wrap-style:none;v-text-anchor:middle" coordsize="48,30" path="m,30l38,,48,7,20,30,,30xe" fillcolor="#faf8f2" stroked="f" strokecolor="gray">
              <v:fill color2="#05070d"/>
              <v:stroke color2="#7f7f7f"/>
            </v:shape>
            <v:shape id="_x0000_s1870" style="position:absolute;left:4708;top:2089;width:23;height:13;mso-wrap-style:none;v-text-anchor:middle" coordsize="43,26" path="m,26l32,,43,7,19,26,,26xe" fillcolor="#f9f6eb" stroked="f" strokecolor="gray">
              <v:fill color2="#060914"/>
              <v:stroke color2="#7f7f7f"/>
            </v:shape>
            <v:shape id="_x0000_s1871" style="position:absolute;left:4714;top:2090;width:20;height:11;mso-wrap-style:none;v-text-anchor:middle" coordsize="39,23" path="m,23l28,,39,7,19,23,,23xe" fillcolor="#f7f2e4" stroked="f" strokecolor="gray">
              <v:fill color2="#080d1b"/>
              <v:stroke color2="#7f7f7f"/>
            </v:shape>
            <v:shape id="_x0000_s1872" style="position:absolute;left:4720;top:2093;width:18;height:10;mso-wrap-style:none;v-text-anchor:middle" coordsize="34,19" path="m,19l24,,34,7,20,17,,19xe" fillcolor="#f5f0de" stroked="f" strokecolor="gray">
              <v:fill color2="#0a0f21"/>
              <v:stroke color2="#7f7f7f"/>
            </v:shape>
            <v:shape id="_x0000_s1873" style="position:absolute;left:4725;top:2094;width:16;height:8;mso-wrap-style:none;v-text-anchor:middle" coordsize="31,16" path="m,16l20,,31,6,20,14,,16xe" fillcolor="#f3edd6" stroked="f" strokecolor="gray">
              <v:fill color2="#0c1229"/>
              <v:stroke color2="#7f7f7f"/>
            </v:shape>
            <v:shape id="_x0000_s1874" style="position:absolute;left:4731;top:2097;width:12;height:4;mso-wrap-style:none;v-text-anchor:middle" coordsize="25,10" path="m,10l14,,25,5r,2l20,10,,10xe" fillcolor="#f1e9ca" stroked="f" strokecolor="gray">
              <v:fill color2="#0e1635"/>
              <v:stroke color2="#7f7f7f"/>
            </v:shape>
            <v:shape id="_x0000_s1875" style="position:absolute;left:4735;top:2097;width:8;height:3;mso-wrap-style:none;v-text-anchor:middle" coordsize="16,8" path="m,8l11,r5,3l16,8,,8xe" fillcolor="#efe6c4" stroked="f" strokecolor="gray">
              <v:fill color2="#10193b"/>
              <v:stroke color2="#7f7f7f"/>
            </v:shape>
            <v:shape id="_x0000_s1876" style="position:absolute;left:4742;top:2099;width:1;height:1;mso-wrap-style:none;v-text-anchor:middle" coordsize="5,3" path="m,3l5,r,3l,3xe" fillcolor="#efe4bd" stroked="f" strokecolor="gray">
              <v:fill color2="#101b42"/>
              <v:stroke color2="#7f7f7f"/>
            </v:shape>
            <v:shape id="_x0000_s1877" style="position:absolute;left:4220;top:1560;width:612;height:542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4mm">
              <v:stroke color2="#e0e5e8" endcap="square"/>
            </v:shape>
            <v:shape id="_x0000_s1878" style="position:absolute;left:4364;top:1873;width:232;height:226;mso-wrap-style:none;v-text-anchor:middle" coordsize="410,400" path="m,l41,40,74,89r7,59l89,210r23,50l151,297r42,23l275,354r71,16l391,388r19,12e" filled="f" strokecolor="#1f1a17" strokeweight=".14mm">
              <v:stroke color2="#e0e5e8" endcap="square"/>
            </v:shape>
            <v:shape id="_x0000_s1879" style="position:absolute;left:4408;top:1877;width:53;height:70;mso-wrap-style:none;v-text-anchor:middle" coordsize="96,126" path="m,l76,2,92,15,89,27r-7,9l62,47,46,48,37,59r,21l60,80r36,4l96,93r-5,1l67,102r-19,7l48,119r-2,7e" filled="f" strokecolor="#1f1a17" strokeweight=".14mm">
              <v:stroke color2="#e0e5e8" endcap="square"/>
            </v:shape>
            <v:shape id="_x0000_s1880" style="position:absolute;left:4436;top:1960;width:38;height:35;mso-wrap-style:none;v-text-anchor:middle" coordsize="71,64" path="m2,l55,5,71,21r,4l62,32,46,37r-23,l14,41,,52,2,64e" filled="f" strokecolor="#1f1a17" strokeweight=".14mm">
              <v:stroke color2="#e0e5e8" endcap="square"/>
            </v:shape>
            <v:shape id="_x0000_s1881" style="position:absolute;left:4616;top:1712;width:39;height:34;mso-wrap-style:none;v-text-anchor:middle" coordsize="73,64" path="m,39l47,7,64,r9,5l71,28,41,57r-9,7e" filled="f" strokecolor="#1f1a17" strokeweight=".14mm">
              <v:stroke color2="#e0e5e8" endcap="square"/>
            </v:shape>
            <v:shape id="_x0000_s1882" style="position:absolute;left:4657;top:1729;width:39;height:28;mso-wrap-style:none;v-text-anchor:middle" coordsize="71,54" path="m,54l55,4,71,,62,40,52,54e" filled="f" strokecolor="#1f1a17" strokeweight=".14mm">
              <v:stroke color2="#e0e5e8" endcap="square"/>
            </v:shape>
            <v:shape id="_x0000_s1883" style="position:absolute;left:4701;top:1756;width:41;height:41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1884" style="position:absolute;left:4569;top:2010;width:59;height:6;mso-wrap-style:none;v-text-anchor:middle" coordsize="106,14" path="m,l14,14r48,l106,14e" filled="f" strokecolor="#1f1a17" strokeweight=".14mm">
              <v:stroke color2="#e0e5e8" endcap="square"/>
            </v:shape>
            <v:shape id="_x0000_s1885" style="position:absolute;left:4580;top:2032;width:66;height:9;mso-wrap-style:none;v-text-anchor:middle" coordsize="119,18" path="m119,14l91,16,50,18,,e" filled="f" strokecolor="#1f1a17" strokeweight=".14mm">
              <v:stroke color2="#e0e5e8" endcap="square"/>
            </v:shape>
            <v:shape id="_x0000_s1886" style="position:absolute;left:4606;top:2055;width:88;height:9;mso-wrap-style:none;v-text-anchor:middle" coordsize="158,20" path="m,l40,20r73,-6l158,14e" filled="f" strokecolor="#1f1a17" strokeweight=".14mm">
              <v:stroke color2="#e0e5e8" endcap="square"/>
            </v:shape>
          </v:group>
        </w:pict>
      </w:r>
    </w:p>
    <w:p w:rsidR="00B01EC0" w:rsidRDefault="00B01EC0" w:rsidP="0021774B">
      <w:pPr>
        <w:tabs>
          <w:tab w:val="left" w:pos="8325"/>
        </w:tabs>
      </w:pPr>
    </w:p>
    <w:p w:rsidR="00B01EC0" w:rsidRDefault="00B01EC0" w:rsidP="0021774B">
      <w:pPr>
        <w:pStyle w:val="Title"/>
        <w:ind w:left="6120"/>
      </w:pPr>
    </w:p>
    <w:p w:rsidR="00B01EC0" w:rsidRDefault="00B01EC0" w:rsidP="0021774B">
      <w:pPr>
        <w:pStyle w:val="Title"/>
      </w:pPr>
    </w:p>
    <w:p w:rsidR="00B01EC0" w:rsidRPr="000D1DDF" w:rsidRDefault="00B01EC0" w:rsidP="000D1DDF">
      <w:pPr>
        <w:rPr>
          <w:lang w:eastAsia="ar-SA"/>
        </w:rPr>
      </w:pPr>
    </w:p>
    <w:p w:rsidR="00B01EC0" w:rsidRPr="000D1DDF" w:rsidRDefault="00B01EC0" w:rsidP="0021774B">
      <w:pPr>
        <w:pStyle w:val="Title"/>
        <w:rPr>
          <w:szCs w:val="24"/>
        </w:rPr>
      </w:pPr>
      <w:r w:rsidRPr="000D1DDF">
        <w:rPr>
          <w:szCs w:val="24"/>
        </w:rPr>
        <w:t>Российская Федерация</w:t>
      </w:r>
    </w:p>
    <w:p w:rsidR="00B01EC0" w:rsidRPr="000D1DDF" w:rsidRDefault="00B01EC0" w:rsidP="0021774B">
      <w:pPr>
        <w:jc w:val="center"/>
        <w:rPr>
          <w:b/>
          <w:sz w:val="24"/>
          <w:szCs w:val="24"/>
        </w:rPr>
      </w:pPr>
      <w:r w:rsidRPr="000D1DDF">
        <w:rPr>
          <w:b/>
          <w:sz w:val="24"/>
          <w:szCs w:val="24"/>
        </w:rPr>
        <w:t>ХАНТЫ-МАНСИЙСКИЙ АВТОНОМНЫЙ ОКРУГ - ЮГРА</w:t>
      </w:r>
    </w:p>
    <w:p w:rsidR="00B01EC0" w:rsidRPr="000D1DDF" w:rsidRDefault="00B01EC0" w:rsidP="0021774B">
      <w:pPr>
        <w:jc w:val="center"/>
        <w:rPr>
          <w:b/>
          <w:sz w:val="24"/>
          <w:szCs w:val="24"/>
        </w:rPr>
      </w:pPr>
      <w:r w:rsidRPr="000D1DDF">
        <w:rPr>
          <w:b/>
          <w:sz w:val="24"/>
          <w:szCs w:val="24"/>
        </w:rPr>
        <w:t>МУНИЦИПАЛЬНОЕ ОБРАЗОВАНИЕ</w:t>
      </w:r>
    </w:p>
    <w:p w:rsidR="00B01EC0" w:rsidRPr="000D1DDF" w:rsidRDefault="00B01EC0" w:rsidP="0021774B">
      <w:pPr>
        <w:jc w:val="center"/>
        <w:rPr>
          <w:b/>
          <w:sz w:val="24"/>
          <w:szCs w:val="24"/>
        </w:rPr>
      </w:pPr>
      <w:r w:rsidRPr="000D1DDF">
        <w:rPr>
          <w:b/>
          <w:sz w:val="24"/>
          <w:szCs w:val="24"/>
        </w:rPr>
        <w:t>СОВЕТСКИЙ РАЙОН</w:t>
      </w:r>
    </w:p>
    <w:p w:rsidR="00B01EC0" w:rsidRPr="000D1DDF" w:rsidRDefault="00B01EC0" w:rsidP="0021774B">
      <w:pPr>
        <w:jc w:val="center"/>
        <w:rPr>
          <w:b/>
          <w:sz w:val="24"/>
          <w:szCs w:val="24"/>
        </w:rPr>
      </w:pPr>
    </w:p>
    <w:p w:rsidR="00B01EC0" w:rsidRPr="000D1DDF" w:rsidRDefault="00B01EC0" w:rsidP="0021774B">
      <w:pPr>
        <w:pStyle w:val="Heading2"/>
        <w:pBdr>
          <w:bottom w:val="single" w:sz="8" w:space="10" w:color="000000"/>
        </w:pBdr>
        <w:tabs>
          <w:tab w:val="clear" w:pos="0"/>
          <w:tab w:val="num" w:pos="576"/>
        </w:tabs>
        <w:rPr>
          <w:sz w:val="48"/>
          <w:szCs w:val="48"/>
        </w:rPr>
      </w:pPr>
      <w:r w:rsidRPr="000D1DDF">
        <w:rPr>
          <w:sz w:val="48"/>
        </w:rPr>
        <w:t>Д У М А</w:t>
      </w:r>
    </w:p>
    <w:p w:rsidR="00B01EC0" w:rsidRDefault="00B01EC0" w:rsidP="0021774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01EC0" w:rsidRDefault="00B01EC0" w:rsidP="0021774B">
      <w:pPr>
        <w:jc w:val="center"/>
        <w:rPr>
          <w:b/>
          <w:sz w:val="24"/>
          <w:szCs w:val="24"/>
        </w:rPr>
      </w:pPr>
      <w:r w:rsidRPr="006A6B95">
        <w:rPr>
          <w:bCs/>
          <w:sz w:val="26"/>
          <w:szCs w:val="26"/>
        </w:rPr>
        <w:t xml:space="preserve">(зарегистрировано Управлением </w:t>
      </w:r>
      <w:r>
        <w:rPr>
          <w:bCs/>
          <w:sz w:val="26"/>
          <w:szCs w:val="26"/>
        </w:rPr>
        <w:t xml:space="preserve">Министерства юстиции Российской Федерации по Ханты-Мансийскому автономному округу – Югре 13.11.2020 за № 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 xml:space="preserve"> 865060002020003)</w:t>
      </w:r>
    </w:p>
    <w:p w:rsidR="00B01EC0" w:rsidRPr="000D1DDF" w:rsidRDefault="00B01EC0" w:rsidP="0021774B">
      <w:pPr>
        <w:jc w:val="both"/>
        <w:rPr>
          <w:sz w:val="26"/>
          <w:szCs w:val="26"/>
        </w:rPr>
      </w:pPr>
    </w:p>
    <w:p w:rsidR="00B01EC0" w:rsidRPr="000D1DDF" w:rsidRDefault="00B01EC0" w:rsidP="0021774B">
      <w:pPr>
        <w:jc w:val="both"/>
        <w:rPr>
          <w:sz w:val="26"/>
          <w:szCs w:val="26"/>
        </w:rPr>
      </w:pPr>
      <w:r w:rsidRPr="000D1DDF">
        <w:rPr>
          <w:sz w:val="26"/>
          <w:szCs w:val="26"/>
        </w:rPr>
        <w:t>от «26» октября 2020 г.</w:t>
      </w:r>
      <w:r w:rsidRPr="000D1DDF">
        <w:rPr>
          <w:sz w:val="26"/>
          <w:szCs w:val="26"/>
        </w:rPr>
        <w:tab/>
      </w:r>
      <w:r w:rsidRPr="000D1DDF">
        <w:rPr>
          <w:sz w:val="26"/>
          <w:szCs w:val="26"/>
        </w:rPr>
        <w:tab/>
      </w:r>
      <w:r w:rsidRPr="000D1DDF">
        <w:rPr>
          <w:sz w:val="26"/>
          <w:szCs w:val="26"/>
        </w:rPr>
        <w:tab/>
      </w:r>
      <w:r w:rsidRPr="000D1DDF">
        <w:rPr>
          <w:sz w:val="26"/>
          <w:szCs w:val="26"/>
        </w:rPr>
        <w:tab/>
      </w:r>
      <w:r w:rsidRPr="000D1DDF">
        <w:rPr>
          <w:sz w:val="26"/>
          <w:szCs w:val="26"/>
        </w:rPr>
        <w:tab/>
      </w:r>
      <w:r w:rsidRPr="000D1DDF">
        <w:rPr>
          <w:sz w:val="26"/>
          <w:szCs w:val="26"/>
        </w:rPr>
        <w:tab/>
      </w:r>
      <w:r w:rsidRPr="000D1DDF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</w:t>
      </w:r>
      <w:r w:rsidRPr="000D1DDF">
        <w:rPr>
          <w:sz w:val="26"/>
          <w:szCs w:val="26"/>
        </w:rPr>
        <w:t>№ 409/НПА</w:t>
      </w:r>
    </w:p>
    <w:p w:rsidR="00B01EC0" w:rsidRPr="000D1DDF" w:rsidRDefault="00B01EC0" w:rsidP="0021774B">
      <w:pPr>
        <w:rPr>
          <w:b/>
          <w:bCs/>
          <w:sz w:val="26"/>
          <w:szCs w:val="26"/>
        </w:rPr>
      </w:pPr>
      <w:r w:rsidRPr="000D1DDF">
        <w:rPr>
          <w:sz w:val="26"/>
          <w:szCs w:val="26"/>
        </w:rPr>
        <w:t>г. Советский</w:t>
      </w:r>
    </w:p>
    <w:p w:rsidR="00B01EC0" w:rsidRPr="000D1DDF" w:rsidRDefault="00B01EC0" w:rsidP="0021774B">
      <w:pPr>
        <w:rPr>
          <w:b/>
          <w:bCs/>
          <w:sz w:val="26"/>
          <w:szCs w:val="26"/>
        </w:rPr>
      </w:pPr>
    </w:p>
    <w:p w:rsidR="00B01EC0" w:rsidRPr="000D1DDF" w:rsidRDefault="00B01EC0" w:rsidP="0021774B">
      <w:pPr>
        <w:rPr>
          <w:sz w:val="26"/>
          <w:szCs w:val="26"/>
        </w:rPr>
      </w:pPr>
      <w:r w:rsidRPr="000D1DDF">
        <w:rPr>
          <w:sz w:val="26"/>
          <w:szCs w:val="26"/>
        </w:rPr>
        <w:t xml:space="preserve">О внесении изменений  </w:t>
      </w:r>
    </w:p>
    <w:p w:rsidR="00B01EC0" w:rsidRPr="000D1DDF" w:rsidRDefault="00B01EC0" w:rsidP="0021774B">
      <w:pPr>
        <w:rPr>
          <w:sz w:val="26"/>
          <w:szCs w:val="26"/>
        </w:rPr>
      </w:pPr>
      <w:r w:rsidRPr="000D1DDF">
        <w:rPr>
          <w:sz w:val="26"/>
          <w:szCs w:val="26"/>
        </w:rPr>
        <w:t>в Устав Советского района</w:t>
      </w:r>
    </w:p>
    <w:p w:rsidR="00B01EC0" w:rsidRDefault="00B01EC0" w:rsidP="0021774B">
      <w:pPr>
        <w:jc w:val="both"/>
        <w:rPr>
          <w:sz w:val="26"/>
          <w:szCs w:val="26"/>
        </w:rPr>
      </w:pPr>
      <w:r w:rsidRPr="000D1DDF">
        <w:rPr>
          <w:sz w:val="26"/>
          <w:szCs w:val="26"/>
        </w:rPr>
        <w:tab/>
      </w:r>
    </w:p>
    <w:p w:rsidR="00B01EC0" w:rsidRPr="000D1DDF" w:rsidRDefault="00B01EC0" w:rsidP="0021774B">
      <w:pPr>
        <w:ind w:firstLine="708"/>
        <w:jc w:val="both"/>
        <w:rPr>
          <w:sz w:val="26"/>
          <w:szCs w:val="26"/>
        </w:rPr>
      </w:pPr>
      <w:r w:rsidRPr="000D1DDF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Советского района,</w:t>
      </w:r>
    </w:p>
    <w:p w:rsidR="00B01EC0" w:rsidRPr="000D1DDF" w:rsidRDefault="00B01EC0" w:rsidP="0021774B">
      <w:pPr>
        <w:jc w:val="both"/>
        <w:rPr>
          <w:sz w:val="16"/>
          <w:szCs w:val="16"/>
        </w:rPr>
      </w:pPr>
    </w:p>
    <w:p w:rsidR="00B01EC0" w:rsidRPr="000D1DDF" w:rsidRDefault="00B01EC0" w:rsidP="0021774B">
      <w:pPr>
        <w:jc w:val="center"/>
        <w:rPr>
          <w:sz w:val="26"/>
          <w:szCs w:val="26"/>
        </w:rPr>
      </w:pPr>
      <w:r w:rsidRPr="000D1DDF">
        <w:rPr>
          <w:sz w:val="26"/>
          <w:szCs w:val="26"/>
        </w:rPr>
        <w:t>Дума Советского района решила:</w:t>
      </w:r>
    </w:p>
    <w:p w:rsidR="00B01EC0" w:rsidRPr="000D1DDF" w:rsidRDefault="00B01EC0" w:rsidP="0021774B">
      <w:pPr>
        <w:jc w:val="center"/>
        <w:rPr>
          <w:sz w:val="16"/>
          <w:szCs w:val="16"/>
        </w:rPr>
      </w:pPr>
    </w:p>
    <w:p w:rsidR="00B01EC0" w:rsidRPr="000D1DDF" w:rsidRDefault="00B01EC0" w:rsidP="000D1DDF">
      <w:pPr>
        <w:ind w:firstLine="700"/>
        <w:jc w:val="both"/>
        <w:rPr>
          <w:sz w:val="26"/>
          <w:szCs w:val="26"/>
        </w:rPr>
      </w:pPr>
      <w:r w:rsidRPr="000D1DDF">
        <w:rPr>
          <w:sz w:val="26"/>
          <w:szCs w:val="26"/>
        </w:rPr>
        <w:t xml:space="preserve">1. Внести в Устав Советского района следующие изменения: </w:t>
      </w:r>
      <w:r>
        <w:rPr>
          <w:sz w:val="26"/>
          <w:szCs w:val="26"/>
        </w:rPr>
        <w:t>часть</w:t>
      </w:r>
      <w:r w:rsidRPr="000D1DDF">
        <w:rPr>
          <w:sz w:val="26"/>
          <w:szCs w:val="26"/>
        </w:rPr>
        <w:t xml:space="preserve"> 1 статьи 8 изложить в следующей редакции: </w:t>
      </w:r>
    </w:p>
    <w:p w:rsidR="00B01EC0" w:rsidRPr="000D1DDF" w:rsidRDefault="00B01EC0" w:rsidP="000D1DDF">
      <w:pPr>
        <w:ind w:firstLine="700"/>
        <w:jc w:val="both"/>
        <w:rPr>
          <w:sz w:val="26"/>
          <w:szCs w:val="26"/>
        </w:rPr>
      </w:pPr>
      <w:r w:rsidRPr="000D1DDF">
        <w:rPr>
          <w:sz w:val="26"/>
          <w:szCs w:val="26"/>
        </w:rPr>
        <w:t>«</w:t>
      </w:r>
      <w:r w:rsidRPr="000D1DDF">
        <w:rPr>
          <w:color w:val="000000"/>
          <w:sz w:val="26"/>
          <w:szCs w:val="26"/>
          <w:lang w:eastAsia="ru-RU"/>
        </w:rPr>
        <w:t>1. Муниципальные выборы проводятся в целях избрания депутатов Думы района, на основе всеобщего равного и прямого избирательного права при тайном голосовании.</w:t>
      </w:r>
    </w:p>
    <w:p w:rsidR="00B01EC0" w:rsidRPr="000D1DDF" w:rsidRDefault="00B01EC0" w:rsidP="000D1DDF">
      <w:pPr>
        <w:shd w:val="clear" w:color="auto" w:fill="FFFFFF"/>
        <w:ind w:firstLine="700"/>
        <w:jc w:val="both"/>
        <w:rPr>
          <w:color w:val="000000"/>
          <w:sz w:val="26"/>
          <w:szCs w:val="26"/>
          <w:lang w:eastAsia="ru-RU"/>
        </w:rPr>
      </w:pPr>
      <w:r w:rsidRPr="000D1DDF">
        <w:rPr>
          <w:color w:val="000000"/>
          <w:sz w:val="26"/>
          <w:szCs w:val="26"/>
          <w:lang w:eastAsia="ru-RU"/>
        </w:rPr>
        <w:t xml:space="preserve">Выборы депутатов Думы района проводятся по </w:t>
      </w:r>
      <w:r w:rsidRPr="000D1DDF">
        <w:rPr>
          <w:sz w:val="26"/>
          <w:szCs w:val="26"/>
          <w:lang w:eastAsia="ru-RU"/>
        </w:rPr>
        <w:t>одномандатным  избирательным округам</w:t>
      </w:r>
      <w:r w:rsidRPr="000D1DDF">
        <w:rPr>
          <w:color w:val="000000"/>
          <w:sz w:val="26"/>
          <w:szCs w:val="26"/>
          <w:lang w:eastAsia="ru-RU"/>
        </w:rPr>
        <w:t xml:space="preserve"> по мажоритарной избирательной системе относительного большинства.</w:t>
      </w:r>
    </w:p>
    <w:p w:rsidR="00B01EC0" w:rsidRPr="000D1DDF" w:rsidRDefault="00B01EC0" w:rsidP="000D1DDF">
      <w:pPr>
        <w:ind w:firstLine="700"/>
        <w:jc w:val="both"/>
        <w:rPr>
          <w:color w:val="000000"/>
          <w:sz w:val="26"/>
          <w:szCs w:val="26"/>
          <w:lang w:eastAsia="ru-RU"/>
        </w:rPr>
      </w:pPr>
      <w:r w:rsidRPr="000D1DDF">
        <w:rPr>
          <w:color w:val="000000"/>
          <w:sz w:val="26"/>
          <w:szCs w:val="26"/>
          <w:lang w:eastAsia="ru-RU"/>
        </w:rPr>
        <w:t>По одномандатному избирательному округу избранным признается кандидат, получивший наибольшее по отношению к другим кандидатам количество голосов избирателей, принявших участие в голосовании. При равном количестве голосов, полученных кандидатами, избранным признается кандидат, зарегистрированный раньше.».</w:t>
      </w:r>
    </w:p>
    <w:p w:rsidR="00B01EC0" w:rsidRPr="000D1DDF" w:rsidRDefault="00B01EC0" w:rsidP="000D1DDF">
      <w:pPr>
        <w:ind w:firstLine="700"/>
        <w:jc w:val="both"/>
        <w:rPr>
          <w:kern w:val="1"/>
          <w:sz w:val="26"/>
          <w:szCs w:val="26"/>
        </w:rPr>
      </w:pPr>
      <w:r w:rsidRPr="000D1DDF">
        <w:rPr>
          <w:sz w:val="26"/>
          <w:szCs w:val="26"/>
        </w:rPr>
        <w:t xml:space="preserve">2. </w:t>
      </w:r>
      <w:r w:rsidRPr="000D1DDF">
        <w:rPr>
          <w:kern w:val="1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 </w:t>
      </w:r>
    </w:p>
    <w:p w:rsidR="00B01EC0" w:rsidRPr="000D1DDF" w:rsidRDefault="00B01EC0" w:rsidP="000D1DDF">
      <w:pPr>
        <w:ind w:firstLine="700"/>
        <w:jc w:val="both"/>
        <w:rPr>
          <w:kern w:val="1"/>
          <w:sz w:val="26"/>
          <w:szCs w:val="26"/>
        </w:rPr>
      </w:pPr>
      <w:r w:rsidRPr="000D1DDF">
        <w:rPr>
          <w:kern w:val="1"/>
          <w:sz w:val="26"/>
          <w:szCs w:val="26"/>
        </w:rPr>
        <w:t>3. Опубликовать настоящее решение в порядке, установленном Уставом Советского района.</w:t>
      </w:r>
    </w:p>
    <w:p w:rsidR="00B01EC0" w:rsidRPr="000D1DDF" w:rsidRDefault="00B01EC0" w:rsidP="000D1DDF">
      <w:pPr>
        <w:ind w:firstLine="700"/>
        <w:jc w:val="both"/>
        <w:rPr>
          <w:sz w:val="26"/>
          <w:szCs w:val="26"/>
        </w:rPr>
      </w:pPr>
      <w:r w:rsidRPr="000D1DDF">
        <w:rPr>
          <w:kern w:val="1"/>
          <w:sz w:val="26"/>
          <w:szCs w:val="26"/>
        </w:rPr>
        <w:t xml:space="preserve">4. Настоящее решение вступает в силу после официального опубликования. </w:t>
      </w:r>
    </w:p>
    <w:p w:rsidR="00B01EC0" w:rsidRDefault="00B01EC0" w:rsidP="0021774B">
      <w:pPr>
        <w:jc w:val="both"/>
        <w:rPr>
          <w:sz w:val="26"/>
          <w:szCs w:val="26"/>
        </w:rPr>
      </w:pPr>
    </w:p>
    <w:p w:rsidR="00B01EC0" w:rsidRDefault="00B01EC0" w:rsidP="000D1DDF">
      <w:pPr>
        <w:tabs>
          <w:tab w:val="left" w:pos="6521"/>
        </w:tabs>
        <w:rPr>
          <w:sz w:val="26"/>
          <w:szCs w:val="26"/>
        </w:rPr>
      </w:pPr>
      <w:r w:rsidRPr="007B445C">
        <w:rPr>
          <w:sz w:val="26"/>
          <w:szCs w:val="26"/>
        </w:rPr>
        <w:t xml:space="preserve">Председатель Думы Советского района                         </w:t>
      </w:r>
      <w:r>
        <w:rPr>
          <w:sz w:val="26"/>
          <w:szCs w:val="26"/>
        </w:rPr>
        <w:t>Исполняющий обязанности</w:t>
      </w:r>
    </w:p>
    <w:p w:rsidR="00B01EC0" w:rsidRDefault="00B01EC0" w:rsidP="000D1DDF">
      <w:pPr>
        <w:tabs>
          <w:tab w:val="left" w:pos="652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7B445C">
        <w:rPr>
          <w:sz w:val="26"/>
          <w:szCs w:val="26"/>
        </w:rPr>
        <w:t>главы Советского района</w:t>
      </w:r>
    </w:p>
    <w:p w:rsidR="00B01EC0" w:rsidRPr="007B445C" w:rsidRDefault="00B01EC0" w:rsidP="000D1DDF">
      <w:pPr>
        <w:tabs>
          <w:tab w:val="left" w:pos="6521"/>
        </w:tabs>
        <w:rPr>
          <w:sz w:val="26"/>
          <w:szCs w:val="26"/>
        </w:rPr>
      </w:pPr>
    </w:p>
    <w:p w:rsidR="00B01EC0" w:rsidRPr="007B445C" w:rsidRDefault="00B01EC0" w:rsidP="000D1DDF">
      <w:pPr>
        <w:ind w:right="-219"/>
        <w:rPr>
          <w:sz w:val="26"/>
          <w:szCs w:val="26"/>
        </w:rPr>
      </w:pPr>
      <w:r w:rsidRPr="007B445C">
        <w:rPr>
          <w:sz w:val="26"/>
          <w:szCs w:val="26"/>
          <w:u w:val="single"/>
        </w:rPr>
        <w:t xml:space="preserve">                         </w:t>
      </w:r>
      <w:r w:rsidRPr="007B445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B445C">
        <w:rPr>
          <w:sz w:val="26"/>
          <w:szCs w:val="26"/>
        </w:rPr>
        <w:t>С.Э.</w:t>
      </w:r>
      <w:r>
        <w:rPr>
          <w:sz w:val="26"/>
          <w:szCs w:val="26"/>
        </w:rPr>
        <w:t xml:space="preserve"> </w:t>
      </w:r>
      <w:r w:rsidRPr="007B445C">
        <w:rPr>
          <w:sz w:val="26"/>
          <w:szCs w:val="26"/>
        </w:rPr>
        <w:t>Озорнина</w:t>
      </w:r>
      <w:r>
        <w:rPr>
          <w:sz w:val="26"/>
          <w:szCs w:val="26"/>
        </w:rPr>
        <w:t>)</w:t>
      </w:r>
      <w:r w:rsidRPr="007B445C">
        <w:rPr>
          <w:sz w:val="26"/>
          <w:szCs w:val="26"/>
        </w:rPr>
        <w:t xml:space="preserve">                                       </w:t>
      </w:r>
      <w:r w:rsidRPr="007B445C">
        <w:rPr>
          <w:sz w:val="26"/>
          <w:szCs w:val="26"/>
          <w:u w:val="single"/>
        </w:rPr>
        <w:t xml:space="preserve">                         </w:t>
      </w:r>
      <w:r w:rsidRPr="007B445C">
        <w:rPr>
          <w:sz w:val="26"/>
          <w:szCs w:val="26"/>
        </w:rPr>
        <w:t xml:space="preserve"> (А.И.Уланов</w:t>
      </w:r>
      <w:r>
        <w:rPr>
          <w:sz w:val="26"/>
          <w:szCs w:val="26"/>
        </w:rPr>
        <w:t>)</w:t>
      </w:r>
    </w:p>
    <w:p w:rsidR="00B01EC0" w:rsidRPr="00D942E0" w:rsidRDefault="00B01EC0" w:rsidP="000D1DDF">
      <w:pPr>
        <w:rPr>
          <w:sz w:val="24"/>
          <w:szCs w:val="24"/>
        </w:rPr>
      </w:pPr>
    </w:p>
    <w:p w:rsidR="00B01EC0" w:rsidRPr="00D942E0" w:rsidRDefault="00B01EC0" w:rsidP="000D1DDF">
      <w:pPr>
        <w:spacing w:line="240" w:lineRule="atLeast"/>
        <w:jc w:val="both"/>
      </w:pPr>
      <w:r w:rsidRPr="00D942E0">
        <w:t xml:space="preserve">Дата принятия решения                                                          </w:t>
      </w:r>
      <w:r>
        <w:t xml:space="preserve">                       </w:t>
      </w:r>
      <w:r w:rsidRPr="00D942E0">
        <w:t>Дата подписания</w:t>
      </w:r>
    </w:p>
    <w:p w:rsidR="00B01EC0" w:rsidRPr="00BE3C4E" w:rsidRDefault="00B01EC0" w:rsidP="005432EB">
      <w:pPr>
        <w:spacing w:line="240" w:lineRule="atLeast"/>
        <w:jc w:val="both"/>
      </w:pPr>
      <w:r w:rsidRPr="00D942E0">
        <w:t>«</w:t>
      </w:r>
      <w:r>
        <w:t>26</w:t>
      </w:r>
      <w:r w:rsidRPr="00D942E0">
        <w:t xml:space="preserve">» </w:t>
      </w:r>
      <w:r>
        <w:t>октября</w:t>
      </w:r>
      <w:r w:rsidRPr="00D942E0">
        <w:t xml:space="preserve"> 2020 г.                                                                 </w:t>
      </w:r>
      <w:r>
        <w:t xml:space="preserve">                      «26» октября 2020 г.</w:t>
      </w:r>
    </w:p>
    <w:sectPr w:rsidR="00B01EC0" w:rsidRPr="00BE3C4E" w:rsidSect="000D1DDF">
      <w:pgSz w:w="11906" w:h="16838"/>
      <w:pgMar w:top="1134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C0" w:rsidRDefault="00B01EC0">
      <w:r>
        <w:separator/>
      </w:r>
    </w:p>
  </w:endnote>
  <w:endnote w:type="continuationSeparator" w:id="0">
    <w:p w:rsidR="00B01EC0" w:rsidRDefault="00B0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C0" w:rsidRDefault="00B01EC0">
      <w:r>
        <w:separator/>
      </w:r>
    </w:p>
  </w:footnote>
  <w:footnote w:type="continuationSeparator" w:id="0">
    <w:p w:rsidR="00B01EC0" w:rsidRDefault="00B01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 w:hint="default"/>
        <w:bCs/>
        <w:color w:val="26282F"/>
        <w:sz w:val="24"/>
        <w:szCs w:val="24"/>
      </w:rPr>
    </w:lvl>
  </w:abstractNum>
  <w:abstractNum w:abstractNumId="2">
    <w:nsid w:val="00000006"/>
    <w:multiLevelType w:val="single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sz w:val="24"/>
        <w:szCs w:val="24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 w:hint="default"/>
        <w:sz w:val="24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eastAsia="Times New Roman" w:cs="Times New Roman" w:hint="default"/>
        <w:b w:val="0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587" w:hanging="1020"/>
      </w:pPr>
      <w:rPr>
        <w:rFonts w:cs="Times New Roman" w:hint="default"/>
        <w:bCs/>
        <w:sz w:val="24"/>
        <w:szCs w:val="24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sz w:val="24"/>
        <w:szCs w:val="24"/>
      </w:rPr>
    </w:lvl>
  </w:abstractNum>
  <w:abstractNum w:abstractNumId="7">
    <w:nsid w:val="000B5251"/>
    <w:multiLevelType w:val="hybridMultilevel"/>
    <w:tmpl w:val="FBEA0362"/>
    <w:lvl w:ilvl="0" w:tplc="05E686E2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016E10DC"/>
    <w:multiLevelType w:val="hybridMultilevel"/>
    <w:tmpl w:val="811A65BC"/>
    <w:lvl w:ilvl="0" w:tplc="9DFEAE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514AC8"/>
    <w:multiLevelType w:val="hybridMultilevel"/>
    <w:tmpl w:val="77A6BFB8"/>
    <w:lvl w:ilvl="0" w:tplc="22AA3B2C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EF46773"/>
    <w:multiLevelType w:val="hybridMultilevel"/>
    <w:tmpl w:val="87AC6C10"/>
    <w:lvl w:ilvl="0" w:tplc="9F7250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A0F5AF6"/>
    <w:multiLevelType w:val="multilevel"/>
    <w:tmpl w:val="6714FA30"/>
    <w:lvl w:ilvl="0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1A683CA7"/>
    <w:multiLevelType w:val="hybridMultilevel"/>
    <w:tmpl w:val="22F09580"/>
    <w:lvl w:ilvl="0" w:tplc="704EF5E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5206DF3"/>
    <w:multiLevelType w:val="hybridMultilevel"/>
    <w:tmpl w:val="A19A3D2E"/>
    <w:lvl w:ilvl="0" w:tplc="7584E20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FB1474"/>
    <w:multiLevelType w:val="hybridMultilevel"/>
    <w:tmpl w:val="C6F2A9D8"/>
    <w:lvl w:ilvl="0" w:tplc="97C4A30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007EFE"/>
    <w:multiLevelType w:val="multilevel"/>
    <w:tmpl w:val="5882C9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/>
      </w:rPr>
    </w:lvl>
  </w:abstractNum>
  <w:abstractNum w:abstractNumId="16">
    <w:nsid w:val="4240513C"/>
    <w:multiLevelType w:val="hybridMultilevel"/>
    <w:tmpl w:val="EE803DA8"/>
    <w:lvl w:ilvl="0" w:tplc="2DDE15D4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0C7EF9"/>
    <w:multiLevelType w:val="hybridMultilevel"/>
    <w:tmpl w:val="B1520A1E"/>
    <w:lvl w:ilvl="0" w:tplc="FB92DA50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E2C5B88"/>
    <w:multiLevelType w:val="hybridMultilevel"/>
    <w:tmpl w:val="6734BBB2"/>
    <w:lvl w:ilvl="0" w:tplc="45E85F3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EC253F3"/>
    <w:multiLevelType w:val="hybridMultilevel"/>
    <w:tmpl w:val="90905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73890D16"/>
    <w:multiLevelType w:val="hybridMultilevel"/>
    <w:tmpl w:val="8666640E"/>
    <w:lvl w:ilvl="0" w:tplc="C174F76E">
      <w:start w:val="1"/>
      <w:numFmt w:val="decimal"/>
      <w:lvlText w:val="%1)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78E07029"/>
    <w:multiLevelType w:val="hybridMultilevel"/>
    <w:tmpl w:val="00F892F4"/>
    <w:lvl w:ilvl="0" w:tplc="7DAA5EEC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42549B"/>
    <w:multiLevelType w:val="hybridMultilevel"/>
    <w:tmpl w:val="09C29E90"/>
    <w:lvl w:ilvl="0" w:tplc="AC6C4B8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7"/>
  </w:num>
  <w:num w:numId="5">
    <w:abstractNumId w:val="10"/>
  </w:num>
  <w:num w:numId="6">
    <w:abstractNumId w:val="1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776"/>
    <w:rsid w:val="00012150"/>
    <w:rsid w:val="00026040"/>
    <w:rsid w:val="00034A87"/>
    <w:rsid w:val="000470F2"/>
    <w:rsid w:val="000607A9"/>
    <w:rsid w:val="00075D2C"/>
    <w:rsid w:val="000769C6"/>
    <w:rsid w:val="00080BC3"/>
    <w:rsid w:val="000A6270"/>
    <w:rsid w:val="000B0388"/>
    <w:rsid w:val="000D1DDF"/>
    <w:rsid w:val="000E10A8"/>
    <w:rsid w:val="000F02F0"/>
    <w:rsid w:val="00135952"/>
    <w:rsid w:val="001815A8"/>
    <w:rsid w:val="00183DAD"/>
    <w:rsid w:val="00193627"/>
    <w:rsid w:val="001B0EDA"/>
    <w:rsid w:val="001C0C4D"/>
    <w:rsid w:val="001D69E1"/>
    <w:rsid w:val="002051B8"/>
    <w:rsid w:val="0021774B"/>
    <w:rsid w:val="00217B23"/>
    <w:rsid w:val="00221212"/>
    <w:rsid w:val="002349F8"/>
    <w:rsid w:val="00252981"/>
    <w:rsid w:val="00255365"/>
    <w:rsid w:val="002754AA"/>
    <w:rsid w:val="00282FB7"/>
    <w:rsid w:val="002904DC"/>
    <w:rsid w:val="002A370D"/>
    <w:rsid w:val="002B5AE3"/>
    <w:rsid w:val="002C07C3"/>
    <w:rsid w:val="002C51C7"/>
    <w:rsid w:val="002C7F27"/>
    <w:rsid w:val="002D18E0"/>
    <w:rsid w:val="002E4A87"/>
    <w:rsid w:val="00325E0D"/>
    <w:rsid w:val="00327356"/>
    <w:rsid w:val="003317CC"/>
    <w:rsid w:val="00331D9E"/>
    <w:rsid w:val="00340068"/>
    <w:rsid w:val="003400F7"/>
    <w:rsid w:val="00371A32"/>
    <w:rsid w:val="0037263D"/>
    <w:rsid w:val="0038102B"/>
    <w:rsid w:val="00397C19"/>
    <w:rsid w:val="003A0EDB"/>
    <w:rsid w:val="003A6F52"/>
    <w:rsid w:val="003C76AC"/>
    <w:rsid w:val="003D3E9C"/>
    <w:rsid w:val="003D543C"/>
    <w:rsid w:val="003E0270"/>
    <w:rsid w:val="003E627A"/>
    <w:rsid w:val="0040092D"/>
    <w:rsid w:val="00411918"/>
    <w:rsid w:val="00411F6D"/>
    <w:rsid w:val="004207B7"/>
    <w:rsid w:val="00420927"/>
    <w:rsid w:val="0043192D"/>
    <w:rsid w:val="00445663"/>
    <w:rsid w:val="004866EC"/>
    <w:rsid w:val="004D2AD4"/>
    <w:rsid w:val="004E6ED4"/>
    <w:rsid w:val="004F2843"/>
    <w:rsid w:val="004F7277"/>
    <w:rsid w:val="005033BA"/>
    <w:rsid w:val="00505417"/>
    <w:rsid w:val="00520F09"/>
    <w:rsid w:val="00524F21"/>
    <w:rsid w:val="005403B3"/>
    <w:rsid w:val="005432EB"/>
    <w:rsid w:val="00557592"/>
    <w:rsid w:val="0056320E"/>
    <w:rsid w:val="005647AA"/>
    <w:rsid w:val="00572103"/>
    <w:rsid w:val="0058054D"/>
    <w:rsid w:val="00594369"/>
    <w:rsid w:val="00594CCD"/>
    <w:rsid w:val="005975AA"/>
    <w:rsid w:val="00597756"/>
    <w:rsid w:val="005A619C"/>
    <w:rsid w:val="005A7379"/>
    <w:rsid w:val="005B188E"/>
    <w:rsid w:val="005B2B52"/>
    <w:rsid w:val="005B3AC5"/>
    <w:rsid w:val="005D10F4"/>
    <w:rsid w:val="005E1999"/>
    <w:rsid w:val="00600D2C"/>
    <w:rsid w:val="0060785A"/>
    <w:rsid w:val="00620429"/>
    <w:rsid w:val="006207BA"/>
    <w:rsid w:val="006315AC"/>
    <w:rsid w:val="00632357"/>
    <w:rsid w:val="00634949"/>
    <w:rsid w:val="00640B28"/>
    <w:rsid w:val="00645ABF"/>
    <w:rsid w:val="00656C20"/>
    <w:rsid w:val="00665386"/>
    <w:rsid w:val="006749ED"/>
    <w:rsid w:val="006A6B95"/>
    <w:rsid w:val="006B3810"/>
    <w:rsid w:val="006B7241"/>
    <w:rsid w:val="006C1A7C"/>
    <w:rsid w:val="006D6FEE"/>
    <w:rsid w:val="006E1C00"/>
    <w:rsid w:val="006E7A83"/>
    <w:rsid w:val="006F10D9"/>
    <w:rsid w:val="006F55BC"/>
    <w:rsid w:val="007006D0"/>
    <w:rsid w:val="00720488"/>
    <w:rsid w:val="00733D83"/>
    <w:rsid w:val="00733FB5"/>
    <w:rsid w:val="0073448C"/>
    <w:rsid w:val="0074049F"/>
    <w:rsid w:val="0075634D"/>
    <w:rsid w:val="00762763"/>
    <w:rsid w:val="0076303F"/>
    <w:rsid w:val="007719C5"/>
    <w:rsid w:val="0078405C"/>
    <w:rsid w:val="00792462"/>
    <w:rsid w:val="007946F7"/>
    <w:rsid w:val="007B3A72"/>
    <w:rsid w:val="007B445C"/>
    <w:rsid w:val="007E32E9"/>
    <w:rsid w:val="007E7642"/>
    <w:rsid w:val="007F65C4"/>
    <w:rsid w:val="00800B91"/>
    <w:rsid w:val="0080612F"/>
    <w:rsid w:val="008224E1"/>
    <w:rsid w:val="008340C9"/>
    <w:rsid w:val="00843815"/>
    <w:rsid w:val="00854CC2"/>
    <w:rsid w:val="008552AC"/>
    <w:rsid w:val="00856924"/>
    <w:rsid w:val="00864BE7"/>
    <w:rsid w:val="00871356"/>
    <w:rsid w:val="00874337"/>
    <w:rsid w:val="00882340"/>
    <w:rsid w:val="00891444"/>
    <w:rsid w:val="008A4E15"/>
    <w:rsid w:val="008C2681"/>
    <w:rsid w:val="008F0195"/>
    <w:rsid w:val="008F6545"/>
    <w:rsid w:val="008F7123"/>
    <w:rsid w:val="00904325"/>
    <w:rsid w:val="009174DF"/>
    <w:rsid w:val="009377CB"/>
    <w:rsid w:val="009474AB"/>
    <w:rsid w:val="00953776"/>
    <w:rsid w:val="009559E3"/>
    <w:rsid w:val="009632A1"/>
    <w:rsid w:val="009776A7"/>
    <w:rsid w:val="0099128A"/>
    <w:rsid w:val="009A5996"/>
    <w:rsid w:val="009C41A4"/>
    <w:rsid w:val="009D0E01"/>
    <w:rsid w:val="009D57B3"/>
    <w:rsid w:val="009E7593"/>
    <w:rsid w:val="009F1E92"/>
    <w:rsid w:val="00A15D09"/>
    <w:rsid w:val="00A410D1"/>
    <w:rsid w:val="00A778EF"/>
    <w:rsid w:val="00AA25F6"/>
    <w:rsid w:val="00AA2776"/>
    <w:rsid w:val="00AA2B38"/>
    <w:rsid w:val="00AB0A8C"/>
    <w:rsid w:val="00AC6AFC"/>
    <w:rsid w:val="00AD600A"/>
    <w:rsid w:val="00AD7383"/>
    <w:rsid w:val="00AF7EE9"/>
    <w:rsid w:val="00B01EC0"/>
    <w:rsid w:val="00B075FA"/>
    <w:rsid w:val="00B23A39"/>
    <w:rsid w:val="00B265C6"/>
    <w:rsid w:val="00B313DB"/>
    <w:rsid w:val="00B32624"/>
    <w:rsid w:val="00B3408C"/>
    <w:rsid w:val="00B56858"/>
    <w:rsid w:val="00B71926"/>
    <w:rsid w:val="00B74269"/>
    <w:rsid w:val="00B776AE"/>
    <w:rsid w:val="00B80F75"/>
    <w:rsid w:val="00B81D52"/>
    <w:rsid w:val="00B81F4F"/>
    <w:rsid w:val="00B87A3B"/>
    <w:rsid w:val="00BB21DC"/>
    <w:rsid w:val="00BC3C99"/>
    <w:rsid w:val="00BE3786"/>
    <w:rsid w:val="00BE3C4E"/>
    <w:rsid w:val="00C01F2C"/>
    <w:rsid w:val="00C122C5"/>
    <w:rsid w:val="00C343E2"/>
    <w:rsid w:val="00C36BF8"/>
    <w:rsid w:val="00C444F3"/>
    <w:rsid w:val="00C455D4"/>
    <w:rsid w:val="00C5575D"/>
    <w:rsid w:val="00C771D3"/>
    <w:rsid w:val="00C92E15"/>
    <w:rsid w:val="00CD66D0"/>
    <w:rsid w:val="00CE2538"/>
    <w:rsid w:val="00D275A7"/>
    <w:rsid w:val="00D365AA"/>
    <w:rsid w:val="00D40A91"/>
    <w:rsid w:val="00D45625"/>
    <w:rsid w:val="00D5127C"/>
    <w:rsid w:val="00D6561F"/>
    <w:rsid w:val="00D747B3"/>
    <w:rsid w:val="00D8378F"/>
    <w:rsid w:val="00D942E0"/>
    <w:rsid w:val="00DA0454"/>
    <w:rsid w:val="00DB0079"/>
    <w:rsid w:val="00DB0D80"/>
    <w:rsid w:val="00DB137F"/>
    <w:rsid w:val="00DB1F22"/>
    <w:rsid w:val="00DB2DEA"/>
    <w:rsid w:val="00DC73E1"/>
    <w:rsid w:val="00DD3464"/>
    <w:rsid w:val="00DD4E52"/>
    <w:rsid w:val="00DD6D4E"/>
    <w:rsid w:val="00DF00A9"/>
    <w:rsid w:val="00DF611E"/>
    <w:rsid w:val="00E0084B"/>
    <w:rsid w:val="00E15F58"/>
    <w:rsid w:val="00E174E7"/>
    <w:rsid w:val="00E21561"/>
    <w:rsid w:val="00E3782C"/>
    <w:rsid w:val="00E46286"/>
    <w:rsid w:val="00E57A6B"/>
    <w:rsid w:val="00E673A5"/>
    <w:rsid w:val="00E674E8"/>
    <w:rsid w:val="00E70327"/>
    <w:rsid w:val="00EB2322"/>
    <w:rsid w:val="00EC1768"/>
    <w:rsid w:val="00ED6F5B"/>
    <w:rsid w:val="00EE74AD"/>
    <w:rsid w:val="00EF0191"/>
    <w:rsid w:val="00F00101"/>
    <w:rsid w:val="00F02EEA"/>
    <w:rsid w:val="00F42B55"/>
    <w:rsid w:val="00F6083A"/>
    <w:rsid w:val="00F7377D"/>
    <w:rsid w:val="00F83700"/>
    <w:rsid w:val="00F90226"/>
    <w:rsid w:val="00F929C5"/>
    <w:rsid w:val="00FB0243"/>
    <w:rsid w:val="00FD449A"/>
    <w:rsid w:val="00FE0ED6"/>
    <w:rsid w:val="00FE0F51"/>
    <w:rsid w:val="00FE699D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29"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429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429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0429"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429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54D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054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054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054D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620429"/>
  </w:style>
  <w:style w:type="character" w:customStyle="1" w:styleId="WW8Num1z1">
    <w:name w:val="WW8Num1z1"/>
    <w:uiPriority w:val="99"/>
    <w:rsid w:val="00620429"/>
  </w:style>
  <w:style w:type="character" w:customStyle="1" w:styleId="WW8Num1z2">
    <w:name w:val="WW8Num1z2"/>
    <w:uiPriority w:val="99"/>
    <w:rsid w:val="00620429"/>
  </w:style>
  <w:style w:type="character" w:customStyle="1" w:styleId="WW8Num1z3">
    <w:name w:val="WW8Num1z3"/>
    <w:uiPriority w:val="99"/>
    <w:rsid w:val="00620429"/>
  </w:style>
  <w:style w:type="character" w:customStyle="1" w:styleId="WW8Num1z4">
    <w:name w:val="WW8Num1z4"/>
    <w:uiPriority w:val="99"/>
    <w:rsid w:val="00620429"/>
  </w:style>
  <w:style w:type="character" w:customStyle="1" w:styleId="WW8Num1z5">
    <w:name w:val="WW8Num1z5"/>
    <w:uiPriority w:val="99"/>
    <w:rsid w:val="00620429"/>
  </w:style>
  <w:style w:type="character" w:customStyle="1" w:styleId="WW8Num1z6">
    <w:name w:val="WW8Num1z6"/>
    <w:uiPriority w:val="99"/>
    <w:rsid w:val="00620429"/>
  </w:style>
  <w:style w:type="character" w:customStyle="1" w:styleId="WW8Num1z7">
    <w:name w:val="WW8Num1z7"/>
    <w:uiPriority w:val="99"/>
    <w:rsid w:val="00620429"/>
  </w:style>
  <w:style w:type="character" w:customStyle="1" w:styleId="WW8Num1z8">
    <w:name w:val="WW8Num1z8"/>
    <w:uiPriority w:val="99"/>
    <w:rsid w:val="00620429"/>
  </w:style>
  <w:style w:type="character" w:customStyle="1" w:styleId="6">
    <w:name w:val="Основной шрифт абзаца6"/>
    <w:uiPriority w:val="99"/>
    <w:rsid w:val="00620429"/>
  </w:style>
  <w:style w:type="character" w:customStyle="1" w:styleId="5">
    <w:name w:val="Основной шрифт абзаца5"/>
    <w:uiPriority w:val="99"/>
    <w:rsid w:val="00620429"/>
  </w:style>
  <w:style w:type="character" w:customStyle="1" w:styleId="WW8Num2z0">
    <w:name w:val="WW8Num2z0"/>
    <w:uiPriority w:val="99"/>
    <w:rsid w:val="00620429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620429"/>
    <w:rPr>
      <w:rFonts w:ascii="Times New Roman" w:hAnsi="Times New Roman"/>
      <w:sz w:val="24"/>
    </w:rPr>
  </w:style>
  <w:style w:type="character" w:customStyle="1" w:styleId="4">
    <w:name w:val="Основной шрифт абзаца4"/>
    <w:uiPriority w:val="99"/>
    <w:rsid w:val="00620429"/>
  </w:style>
  <w:style w:type="character" w:customStyle="1" w:styleId="WW8Num2z2">
    <w:name w:val="WW8Num2z2"/>
    <w:uiPriority w:val="99"/>
    <w:rsid w:val="00620429"/>
  </w:style>
  <w:style w:type="character" w:customStyle="1" w:styleId="WW8Num2z3">
    <w:name w:val="WW8Num2z3"/>
    <w:uiPriority w:val="99"/>
    <w:rsid w:val="00620429"/>
  </w:style>
  <w:style w:type="character" w:customStyle="1" w:styleId="WW8Num2z4">
    <w:name w:val="WW8Num2z4"/>
    <w:uiPriority w:val="99"/>
    <w:rsid w:val="00620429"/>
  </w:style>
  <w:style w:type="character" w:customStyle="1" w:styleId="WW8Num2z5">
    <w:name w:val="WW8Num2z5"/>
    <w:uiPriority w:val="99"/>
    <w:rsid w:val="00620429"/>
  </w:style>
  <w:style w:type="character" w:customStyle="1" w:styleId="WW8Num2z6">
    <w:name w:val="WW8Num2z6"/>
    <w:uiPriority w:val="99"/>
    <w:rsid w:val="00620429"/>
  </w:style>
  <w:style w:type="character" w:customStyle="1" w:styleId="WW8Num2z7">
    <w:name w:val="WW8Num2z7"/>
    <w:uiPriority w:val="99"/>
    <w:rsid w:val="00620429"/>
  </w:style>
  <w:style w:type="character" w:customStyle="1" w:styleId="WW8Num2z8">
    <w:name w:val="WW8Num2z8"/>
    <w:uiPriority w:val="99"/>
    <w:rsid w:val="00620429"/>
  </w:style>
  <w:style w:type="character" w:customStyle="1" w:styleId="WW8Num3z0">
    <w:name w:val="WW8Num3z0"/>
    <w:uiPriority w:val="99"/>
    <w:rsid w:val="00620429"/>
  </w:style>
  <w:style w:type="character" w:customStyle="1" w:styleId="WW8Num3z1">
    <w:name w:val="WW8Num3z1"/>
    <w:uiPriority w:val="99"/>
    <w:rsid w:val="00620429"/>
  </w:style>
  <w:style w:type="character" w:customStyle="1" w:styleId="WW8Num3z2">
    <w:name w:val="WW8Num3z2"/>
    <w:uiPriority w:val="99"/>
    <w:rsid w:val="00620429"/>
  </w:style>
  <w:style w:type="character" w:customStyle="1" w:styleId="WW8Num3z3">
    <w:name w:val="WW8Num3z3"/>
    <w:uiPriority w:val="99"/>
    <w:rsid w:val="00620429"/>
  </w:style>
  <w:style w:type="character" w:customStyle="1" w:styleId="WW8Num3z4">
    <w:name w:val="WW8Num3z4"/>
    <w:uiPriority w:val="99"/>
    <w:rsid w:val="00620429"/>
  </w:style>
  <w:style w:type="character" w:customStyle="1" w:styleId="WW8Num3z5">
    <w:name w:val="WW8Num3z5"/>
    <w:uiPriority w:val="99"/>
    <w:rsid w:val="00620429"/>
  </w:style>
  <w:style w:type="character" w:customStyle="1" w:styleId="WW8Num3z6">
    <w:name w:val="WW8Num3z6"/>
    <w:uiPriority w:val="99"/>
    <w:rsid w:val="00620429"/>
  </w:style>
  <w:style w:type="character" w:customStyle="1" w:styleId="WW8Num3z7">
    <w:name w:val="WW8Num3z7"/>
    <w:uiPriority w:val="99"/>
    <w:rsid w:val="00620429"/>
  </w:style>
  <w:style w:type="character" w:customStyle="1" w:styleId="WW8Num3z8">
    <w:name w:val="WW8Num3z8"/>
    <w:uiPriority w:val="99"/>
    <w:rsid w:val="00620429"/>
  </w:style>
  <w:style w:type="character" w:customStyle="1" w:styleId="WW8Num4z0">
    <w:name w:val="WW8Num4z0"/>
    <w:uiPriority w:val="99"/>
    <w:rsid w:val="00620429"/>
    <w:rPr>
      <w:rFonts w:ascii="Times New Roman" w:hAnsi="Times New Roman"/>
      <w:sz w:val="24"/>
    </w:rPr>
  </w:style>
  <w:style w:type="character" w:customStyle="1" w:styleId="WW8Num4z1">
    <w:name w:val="WW8Num4z1"/>
    <w:uiPriority w:val="99"/>
    <w:rsid w:val="00620429"/>
    <w:rPr>
      <w:rFonts w:ascii="Times New Roman" w:hAnsi="Times New Roman"/>
      <w:sz w:val="24"/>
    </w:rPr>
  </w:style>
  <w:style w:type="character" w:customStyle="1" w:styleId="WW8Num4z2">
    <w:name w:val="WW8Num4z2"/>
    <w:uiPriority w:val="99"/>
    <w:rsid w:val="00620429"/>
  </w:style>
  <w:style w:type="character" w:customStyle="1" w:styleId="WW8Num4z3">
    <w:name w:val="WW8Num4z3"/>
    <w:uiPriority w:val="99"/>
    <w:rsid w:val="00620429"/>
  </w:style>
  <w:style w:type="character" w:customStyle="1" w:styleId="WW8Num4z4">
    <w:name w:val="WW8Num4z4"/>
    <w:uiPriority w:val="99"/>
    <w:rsid w:val="00620429"/>
  </w:style>
  <w:style w:type="character" w:customStyle="1" w:styleId="WW8Num4z5">
    <w:name w:val="WW8Num4z5"/>
    <w:uiPriority w:val="99"/>
    <w:rsid w:val="00620429"/>
  </w:style>
  <w:style w:type="character" w:customStyle="1" w:styleId="WW8Num4z6">
    <w:name w:val="WW8Num4z6"/>
    <w:uiPriority w:val="99"/>
    <w:rsid w:val="00620429"/>
  </w:style>
  <w:style w:type="character" w:customStyle="1" w:styleId="WW8Num4z7">
    <w:name w:val="WW8Num4z7"/>
    <w:uiPriority w:val="99"/>
    <w:rsid w:val="00620429"/>
  </w:style>
  <w:style w:type="character" w:customStyle="1" w:styleId="WW8Num4z8">
    <w:name w:val="WW8Num4z8"/>
    <w:uiPriority w:val="99"/>
    <w:rsid w:val="00620429"/>
  </w:style>
  <w:style w:type="character" w:customStyle="1" w:styleId="WW8Num5z0">
    <w:name w:val="WW8Num5z0"/>
    <w:uiPriority w:val="99"/>
    <w:rsid w:val="00620429"/>
  </w:style>
  <w:style w:type="character" w:customStyle="1" w:styleId="WW8Num6z0">
    <w:name w:val="WW8Num6z0"/>
    <w:uiPriority w:val="99"/>
    <w:rsid w:val="00620429"/>
    <w:rPr>
      <w:sz w:val="24"/>
    </w:rPr>
  </w:style>
  <w:style w:type="character" w:customStyle="1" w:styleId="WW8Num6z1">
    <w:name w:val="WW8Num6z1"/>
    <w:uiPriority w:val="99"/>
    <w:rsid w:val="00620429"/>
  </w:style>
  <w:style w:type="character" w:customStyle="1" w:styleId="WW8Num6z2">
    <w:name w:val="WW8Num6z2"/>
    <w:uiPriority w:val="99"/>
    <w:rsid w:val="00620429"/>
  </w:style>
  <w:style w:type="character" w:customStyle="1" w:styleId="WW8Num6z3">
    <w:name w:val="WW8Num6z3"/>
    <w:uiPriority w:val="99"/>
    <w:rsid w:val="00620429"/>
  </w:style>
  <w:style w:type="character" w:customStyle="1" w:styleId="WW8Num6z4">
    <w:name w:val="WW8Num6z4"/>
    <w:uiPriority w:val="99"/>
    <w:rsid w:val="00620429"/>
  </w:style>
  <w:style w:type="character" w:customStyle="1" w:styleId="WW8Num6z5">
    <w:name w:val="WW8Num6z5"/>
    <w:uiPriority w:val="99"/>
    <w:rsid w:val="00620429"/>
  </w:style>
  <w:style w:type="character" w:customStyle="1" w:styleId="WW8Num6z6">
    <w:name w:val="WW8Num6z6"/>
    <w:uiPriority w:val="99"/>
    <w:rsid w:val="00620429"/>
  </w:style>
  <w:style w:type="character" w:customStyle="1" w:styleId="WW8Num6z7">
    <w:name w:val="WW8Num6z7"/>
    <w:uiPriority w:val="99"/>
    <w:rsid w:val="00620429"/>
  </w:style>
  <w:style w:type="character" w:customStyle="1" w:styleId="WW8Num6z8">
    <w:name w:val="WW8Num6z8"/>
    <w:uiPriority w:val="99"/>
    <w:rsid w:val="00620429"/>
  </w:style>
  <w:style w:type="character" w:customStyle="1" w:styleId="WW8Num7z0">
    <w:name w:val="WW8Num7z0"/>
    <w:uiPriority w:val="99"/>
    <w:rsid w:val="00620429"/>
    <w:rPr>
      <w:sz w:val="24"/>
    </w:rPr>
  </w:style>
  <w:style w:type="character" w:customStyle="1" w:styleId="WW8Num7z1">
    <w:name w:val="WW8Num7z1"/>
    <w:uiPriority w:val="99"/>
    <w:rsid w:val="00620429"/>
  </w:style>
  <w:style w:type="character" w:customStyle="1" w:styleId="WW8Num7z2">
    <w:name w:val="WW8Num7z2"/>
    <w:uiPriority w:val="99"/>
    <w:rsid w:val="00620429"/>
  </w:style>
  <w:style w:type="character" w:customStyle="1" w:styleId="WW8Num7z3">
    <w:name w:val="WW8Num7z3"/>
    <w:uiPriority w:val="99"/>
    <w:rsid w:val="00620429"/>
  </w:style>
  <w:style w:type="character" w:customStyle="1" w:styleId="WW8Num7z4">
    <w:name w:val="WW8Num7z4"/>
    <w:uiPriority w:val="99"/>
    <w:rsid w:val="00620429"/>
  </w:style>
  <w:style w:type="character" w:customStyle="1" w:styleId="WW8Num7z5">
    <w:name w:val="WW8Num7z5"/>
    <w:uiPriority w:val="99"/>
    <w:rsid w:val="00620429"/>
  </w:style>
  <w:style w:type="character" w:customStyle="1" w:styleId="WW8Num7z6">
    <w:name w:val="WW8Num7z6"/>
    <w:uiPriority w:val="99"/>
    <w:rsid w:val="00620429"/>
  </w:style>
  <w:style w:type="character" w:customStyle="1" w:styleId="WW8Num7z7">
    <w:name w:val="WW8Num7z7"/>
    <w:uiPriority w:val="99"/>
    <w:rsid w:val="00620429"/>
  </w:style>
  <w:style w:type="character" w:customStyle="1" w:styleId="WW8Num7z8">
    <w:name w:val="WW8Num7z8"/>
    <w:uiPriority w:val="99"/>
    <w:rsid w:val="00620429"/>
  </w:style>
  <w:style w:type="character" w:customStyle="1" w:styleId="3">
    <w:name w:val="Основной шрифт абзаца3"/>
    <w:uiPriority w:val="99"/>
    <w:rsid w:val="00620429"/>
  </w:style>
  <w:style w:type="character" w:customStyle="1" w:styleId="2">
    <w:name w:val="Основной шрифт абзаца2"/>
    <w:uiPriority w:val="99"/>
    <w:rsid w:val="00620429"/>
  </w:style>
  <w:style w:type="character" w:customStyle="1" w:styleId="1">
    <w:name w:val="Основной шрифт абзаца1"/>
    <w:uiPriority w:val="99"/>
    <w:rsid w:val="00620429"/>
  </w:style>
  <w:style w:type="character" w:customStyle="1" w:styleId="20">
    <w:name w:val="Заголовок 2 Знак"/>
    <w:uiPriority w:val="99"/>
    <w:rsid w:val="00620429"/>
    <w:rPr>
      <w:rFonts w:ascii="Times New Roman" w:hAnsi="Times New Roman"/>
      <w:b/>
      <w:sz w:val="20"/>
    </w:rPr>
  </w:style>
  <w:style w:type="character" w:customStyle="1" w:styleId="30">
    <w:name w:val="Заголовок 3 Знак"/>
    <w:uiPriority w:val="99"/>
    <w:rsid w:val="00620429"/>
    <w:rPr>
      <w:rFonts w:ascii="Times New Roman" w:hAnsi="Times New Roman"/>
      <w:b/>
      <w:sz w:val="20"/>
    </w:rPr>
  </w:style>
  <w:style w:type="character" w:customStyle="1" w:styleId="40">
    <w:name w:val="Заголовок 4 Знак"/>
    <w:uiPriority w:val="99"/>
    <w:rsid w:val="00620429"/>
    <w:rPr>
      <w:rFonts w:ascii="Times New Roman" w:hAnsi="Times New Roman"/>
      <w:b/>
      <w:i/>
      <w:sz w:val="20"/>
      <w:u w:val="single"/>
    </w:rPr>
  </w:style>
  <w:style w:type="character" w:customStyle="1" w:styleId="a">
    <w:name w:val="Основной текст Знак"/>
    <w:uiPriority w:val="99"/>
    <w:rsid w:val="00620429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620429"/>
    <w:rPr>
      <w:rFonts w:ascii="Times New Roman" w:hAnsi="Times New Roman"/>
      <w:b/>
      <w:sz w:val="22"/>
    </w:rPr>
  </w:style>
  <w:style w:type="character" w:customStyle="1" w:styleId="a0">
    <w:name w:val="Символ нумерации"/>
    <w:uiPriority w:val="99"/>
    <w:rsid w:val="00620429"/>
  </w:style>
  <w:style w:type="character" w:customStyle="1" w:styleId="FontStyle18">
    <w:name w:val="Font Style18"/>
    <w:uiPriority w:val="99"/>
    <w:rsid w:val="00620429"/>
    <w:rPr>
      <w:rFonts w:ascii="Times New Roman" w:hAnsi="Times New Roman"/>
      <w:b/>
      <w:sz w:val="22"/>
    </w:rPr>
  </w:style>
  <w:style w:type="character" w:customStyle="1" w:styleId="apple-converted-space">
    <w:name w:val="apple-converted-space"/>
    <w:basedOn w:val="1"/>
    <w:uiPriority w:val="99"/>
    <w:rsid w:val="00620429"/>
    <w:rPr>
      <w:rFonts w:cs="Times New Roman"/>
    </w:rPr>
  </w:style>
  <w:style w:type="paragraph" w:customStyle="1" w:styleId="a1">
    <w:name w:val="Заголовок"/>
    <w:basedOn w:val="Normal"/>
    <w:next w:val="BodyText"/>
    <w:uiPriority w:val="99"/>
    <w:rsid w:val="006204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2042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054D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20429"/>
    <w:rPr>
      <w:rFonts w:cs="Mangal"/>
    </w:rPr>
  </w:style>
  <w:style w:type="paragraph" w:styleId="Caption">
    <w:name w:val="caption"/>
    <w:basedOn w:val="Normal"/>
    <w:uiPriority w:val="99"/>
    <w:qFormat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Normal"/>
    <w:uiPriority w:val="99"/>
    <w:rsid w:val="00620429"/>
    <w:pPr>
      <w:suppressLineNumbers/>
    </w:pPr>
    <w:rPr>
      <w:rFonts w:cs="Mangal"/>
    </w:rPr>
  </w:style>
  <w:style w:type="paragraph" w:customStyle="1" w:styleId="50">
    <w:name w:val="Название объекта5"/>
    <w:basedOn w:val="Normal"/>
    <w:uiPriority w:val="99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Normal"/>
    <w:uiPriority w:val="99"/>
    <w:rsid w:val="00620429"/>
    <w:pPr>
      <w:suppressLineNumbers/>
    </w:pPr>
    <w:rPr>
      <w:rFonts w:cs="Mangal"/>
    </w:rPr>
  </w:style>
  <w:style w:type="paragraph" w:customStyle="1" w:styleId="41">
    <w:name w:val="Название объекта4"/>
    <w:basedOn w:val="Normal"/>
    <w:uiPriority w:val="99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Normal"/>
    <w:uiPriority w:val="99"/>
    <w:rsid w:val="00620429"/>
    <w:pPr>
      <w:suppressLineNumbers/>
    </w:pPr>
    <w:rPr>
      <w:rFonts w:cs="Mangal"/>
    </w:rPr>
  </w:style>
  <w:style w:type="paragraph" w:customStyle="1" w:styleId="31">
    <w:name w:val="Название объекта3"/>
    <w:basedOn w:val="Normal"/>
    <w:uiPriority w:val="99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Normal"/>
    <w:uiPriority w:val="99"/>
    <w:rsid w:val="00620429"/>
    <w:pPr>
      <w:suppressLineNumbers/>
    </w:pPr>
    <w:rPr>
      <w:rFonts w:cs="Mangal"/>
    </w:rPr>
  </w:style>
  <w:style w:type="paragraph" w:customStyle="1" w:styleId="21">
    <w:name w:val="Название объекта2"/>
    <w:basedOn w:val="Normal"/>
    <w:uiPriority w:val="99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620429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620429"/>
    <w:pPr>
      <w:suppressLineNumbers/>
    </w:pPr>
    <w:rPr>
      <w:rFonts w:cs="Mangal"/>
    </w:rPr>
  </w:style>
  <w:style w:type="paragraph" w:customStyle="1" w:styleId="LO-Normal">
    <w:name w:val="LO-Normal"/>
    <w:uiPriority w:val="99"/>
    <w:rsid w:val="00620429"/>
    <w:pPr>
      <w:widowControl w:val="0"/>
      <w:suppressAutoHyphens/>
      <w:spacing w:line="300" w:lineRule="auto"/>
      <w:ind w:left="360" w:hanging="360"/>
    </w:pPr>
    <w:rPr>
      <w:rFonts w:ascii="Arial" w:hAnsi="Arial" w:cs="Arial"/>
      <w:szCs w:val="20"/>
      <w:lang w:eastAsia="zh-CN"/>
    </w:rPr>
  </w:style>
  <w:style w:type="paragraph" w:customStyle="1" w:styleId="FR1">
    <w:name w:val="FR1"/>
    <w:uiPriority w:val="99"/>
    <w:rsid w:val="00620429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Cs w:val="20"/>
      <w:lang w:eastAsia="zh-CN"/>
    </w:rPr>
  </w:style>
  <w:style w:type="paragraph" w:customStyle="1" w:styleId="FR4">
    <w:name w:val="FR4"/>
    <w:uiPriority w:val="99"/>
    <w:rsid w:val="00620429"/>
    <w:pPr>
      <w:widowControl w:val="0"/>
      <w:suppressAutoHyphens/>
      <w:spacing w:before="220" w:after="300" w:line="252" w:lineRule="auto"/>
      <w:ind w:left="40" w:right="200"/>
      <w:jc w:val="both"/>
    </w:pPr>
    <w:rPr>
      <w:sz w:val="28"/>
      <w:szCs w:val="20"/>
      <w:lang w:eastAsia="zh-CN"/>
    </w:rPr>
  </w:style>
  <w:style w:type="paragraph" w:customStyle="1" w:styleId="Style4">
    <w:name w:val="Style4"/>
    <w:basedOn w:val="Normal"/>
    <w:uiPriority w:val="99"/>
    <w:rsid w:val="00620429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620429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a2">
    <w:name w:val="Содержимое таблицы"/>
    <w:basedOn w:val="Normal"/>
    <w:uiPriority w:val="99"/>
    <w:rsid w:val="00620429"/>
    <w:pPr>
      <w:suppressLineNumbers/>
    </w:pPr>
  </w:style>
  <w:style w:type="paragraph" w:customStyle="1" w:styleId="a3">
    <w:name w:val="Заголовок таблицы"/>
    <w:basedOn w:val="a2"/>
    <w:uiPriority w:val="99"/>
    <w:rsid w:val="00620429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62042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054D"/>
    <w:rPr>
      <w:rFonts w:cs="Times New Roman"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620429"/>
    <w:pPr>
      <w:suppressAutoHyphens w:val="0"/>
      <w:spacing w:before="280" w:after="142" w:line="288" w:lineRule="auto"/>
    </w:pPr>
    <w:rPr>
      <w:color w:val="00000A"/>
    </w:rPr>
  </w:style>
  <w:style w:type="paragraph" w:styleId="NormalWeb">
    <w:name w:val="Normal (Web)"/>
    <w:basedOn w:val="Normal"/>
    <w:uiPriority w:val="99"/>
    <w:rsid w:val="00D45625"/>
    <w:pPr>
      <w:suppressAutoHyphens w:val="0"/>
      <w:spacing w:before="280" w:after="119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35952"/>
    <w:pPr>
      <w:suppressAutoHyphens w:val="0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371A32"/>
    <w:rPr>
      <w:rFonts w:cs="Times New Roman"/>
      <w:color w:val="00008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21774B"/>
    <w:pPr>
      <w:jc w:val="center"/>
    </w:pPr>
    <w:rPr>
      <w:b/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1774B"/>
    <w:rPr>
      <w:rFonts w:cs="Times New Roman"/>
      <w:b/>
      <w:sz w:val="24"/>
      <w:lang w:eastAsia="ar-SA" w:bidi="ar-SA"/>
    </w:rPr>
  </w:style>
  <w:style w:type="paragraph" w:customStyle="1" w:styleId="ConsPlusNormal">
    <w:name w:val="ConsPlusNormal"/>
    <w:uiPriority w:val="99"/>
    <w:rsid w:val="0021774B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7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3E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332</Words>
  <Characters>1893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Хаметовна</dc:creator>
  <cp:keywords/>
  <dc:description/>
  <cp:lastModifiedBy>FuckYouBill</cp:lastModifiedBy>
  <cp:revision>7</cp:revision>
  <cp:lastPrinted>2020-10-27T10:22:00Z</cp:lastPrinted>
  <dcterms:created xsi:type="dcterms:W3CDTF">2020-09-09T05:45:00Z</dcterms:created>
  <dcterms:modified xsi:type="dcterms:W3CDTF">2020-11-23T05:19:00Z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